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255CA" w14:textId="77777777" w:rsidR="006D1425" w:rsidRPr="00067FBF" w:rsidRDefault="006D1425" w:rsidP="0029312E">
      <w:pPr>
        <w:widowControl w:val="0"/>
        <w:pBdr>
          <w:top w:val="double" w:sz="4" w:space="2" w:color="000000"/>
          <w:left w:val="double" w:sz="4" w:space="2" w:color="000000"/>
          <w:bottom w:val="double" w:sz="4" w:space="2" w:color="000000"/>
          <w:right w:val="double" w:sz="4" w:space="0" w:color="000000"/>
        </w:pBdr>
        <w:tabs>
          <w:tab w:val="left" w:pos="4536"/>
        </w:tabs>
        <w:ind w:left="2127" w:hanging="2127"/>
        <w:jc w:val="center"/>
        <w:rPr>
          <w:b/>
          <w:color w:val="003366"/>
        </w:rPr>
      </w:pPr>
      <w:r w:rsidRPr="00067FBF">
        <w:rPr>
          <w:b/>
          <w:sz w:val="28"/>
          <w:szCs w:val="28"/>
        </w:rPr>
        <w:t xml:space="preserve">MASTER </w:t>
      </w:r>
      <w:r w:rsidR="00067FBF" w:rsidRPr="00067FBF">
        <w:rPr>
          <w:b/>
          <w:sz w:val="28"/>
          <w:szCs w:val="28"/>
        </w:rPr>
        <w:t>BIOINFOR</w:t>
      </w:r>
      <w:r w:rsidR="00753A94">
        <w:rPr>
          <w:b/>
          <w:sz w:val="28"/>
          <w:szCs w:val="28"/>
        </w:rPr>
        <w:t>M</w:t>
      </w:r>
      <w:r w:rsidR="00067FBF" w:rsidRPr="00067FBF">
        <w:rPr>
          <w:b/>
          <w:sz w:val="28"/>
          <w:szCs w:val="28"/>
        </w:rPr>
        <w:t>ATIQUE</w:t>
      </w:r>
      <w:r w:rsidR="00143874" w:rsidRPr="00067FBF">
        <w:rPr>
          <w:b/>
          <w:sz w:val="28"/>
          <w:szCs w:val="28"/>
        </w:rPr>
        <w:t xml:space="preserve"> (201</w:t>
      </w:r>
      <w:r w:rsidR="00067FBF" w:rsidRPr="00067FBF">
        <w:rPr>
          <w:b/>
          <w:sz w:val="28"/>
          <w:szCs w:val="28"/>
        </w:rPr>
        <w:t>9-</w:t>
      </w:r>
      <w:r w:rsidR="00143874" w:rsidRPr="00067FBF">
        <w:rPr>
          <w:b/>
          <w:sz w:val="28"/>
          <w:szCs w:val="28"/>
        </w:rPr>
        <w:t>20</w:t>
      </w:r>
      <w:r w:rsidR="00067FBF" w:rsidRPr="00067FBF">
        <w:rPr>
          <w:b/>
          <w:sz w:val="28"/>
          <w:szCs w:val="28"/>
        </w:rPr>
        <w:t>20</w:t>
      </w:r>
      <w:r w:rsidRPr="00067FBF">
        <w:rPr>
          <w:b/>
          <w:sz w:val="28"/>
          <w:szCs w:val="28"/>
        </w:rPr>
        <w:t>)</w:t>
      </w:r>
    </w:p>
    <w:p w14:paraId="294210B5" w14:textId="77777777" w:rsidR="00067FBF" w:rsidRPr="00067FBF" w:rsidRDefault="00067FBF" w:rsidP="0029312E">
      <w:pPr>
        <w:widowControl w:val="0"/>
        <w:pBdr>
          <w:top w:val="double" w:sz="4" w:space="2" w:color="000000"/>
          <w:left w:val="double" w:sz="4" w:space="2" w:color="000000"/>
          <w:bottom w:val="double" w:sz="4" w:space="2" w:color="000000"/>
          <w:right w:val="double" w:sz="4" w:space="0" w:color="000000"/>
        </w:pBdr>
        <w:tabs>
          <w:tab w:val="left" w:pos="4536"/>
        </w:tabs>
        <w:jc w:val="center"/>
        <w:rPr>
          <w:b/>
          <w:sz w:val="22"/>
          <w:szCs w:val="22"/>
        </w:rPr>
      </w:pPr>
      <w:r>
        <w:rPr>
          <w:b/>
          <w:sz w:val="28"/>
          <w:szCs w:val="28"/>
        </w:rPr>
        <w:t>Université Paris Diderot</w:t>
      </w:r>
    </w:p>
    <w:p w14:paraId="6687C000" w14:textId="42E89385" w:rsidR="006D1425" w:rsidRDefault="007536A1" w:rsidP="0029312E">
      <w:pPr>
        <w:widowControl w:val="0"/>
        <w:pBdr>
          <w:top w:val="double" w:sz="4" w:space="2" w:color="000000"/>
          <w:left w:val="double" w:sz="4" w:space="2" w:color="000000"/>
          <w:bottom w:val="double" w:sz="4" w:space="2" w:color="000000"/>
          <w:right w:val="double" w:sz="4" w:space="0" w:color="000000"/>
        </w:pBdr>
        <w:tabs>
          <w:tab w:val="left" w:pos="4536"/>
        </w:tabs>
        <w:jc w:val="center"/>
        <w:rPr>
          <w:b/>
          <w:sz w:val="28"/>
          <w:szCs w:val="28"/>
        </w:rPr>
      </w:pPr>
      <w:r>
        <w:rPr>
          <w:b/>
          <w:sz w:val="28"/>
          <w:szCs w:val="28"/>
        </w:rPr>
        <w:t>M</w:t>
      </w:r>
      <w:r w:rsidR="00F53939">
        <w:rPr>
          <w:b/>
          <w:sz w:val="28"/>
          <w:szCs w:val="28"/>
        </w:rPr>
        <w:t>1</w:t>
      </w:r>
      <w:r w:rsidR="006D1425" w:rsidRPr="00FC7138">
        <w:rPr>
          <w:b/>
          <w:sz w:val="28"/>
          <w:szCs w:val="28"/>
        </w:rPr>
        <w:t xml:space="preserve"> </w:t>
      </w:r>
      <w:r w:rsidR="00067FBF" w:rsidRPr="00067FBF">
        <w:rPr>
          <w:b/>
          <w:sz w:val="28"/>
          <w:szCs w:val="28"/>
        </w:rPr>
        <w:t xml:space="preserve">Parcours </w:t>
      </w:r>
      <w:r w:rsidR="00240ACF">
        <w:rPr>
          <w:b/>
          <w:sz w:val="28"/>
          <w:szCs w:val="28"/>
        </w:rPr>
        <w:t>APPRENTISSAGE</w:t>
      </w:r>
      <w:r w:rsidR="00F53939">
        <w:rPr>
          <w:b/>
          <w:sz w:val="28"/>
          <w:szCs w:val="28"/>
        </w:rPr>
        <w:t xml:space="preserve"> </w:t>
      </w:r>
      <w:r>
        <w:rPr>
          <w:b/>
          <w:sz w:val="28"/>
          <w:szCs w:val="28"/>
        </w:rPr>
        <w:t>ISDD</w:t>
      </w:r>
      <w:r w:rsidR="00067FBF">
        <w:rPr>
          <w:b/>
          <w:sz w:val="28"/>
          <w:szCs w:val="28"/>
        </w:rPr>
        <w:t xml:space="preserve"> </w:t>
      </w:r>
      <w:r w:rsidR="00067FBF" w:rsidRPr="00067FBF">
        <w:rPr>
          <w:b/>
          <w:sz w:val="28"/>
          <w:szCs w:val="28"/>
        </w:rPr>
        <w:t>: Modélisation des macromolécules</w:t>
      </w:r>
    </w:p>
    <w:p w14:paraId="00DDAE73" w14:textId="77777777" w:rsidR="00D52B5E" w:rsidRDefault="00D52B5E" w:rsidP="006D1425">
      <w:pPr>
        <w:widowControl w:val="0"/>
        <w:rPr>
          <w:b/>
          <w:bCs/>
          <w:color w:val="3366FF"/>
          <w:sz w:val="22"/>
          <w:szCs w:val="22"/>
        </w:rPr>
      </w:pPr>
    </w:p>
    <w:p w14:paraId="537A1B36" w14:textId="77777777" w:rsidR="007536A1" w:rsidRPr="007536A1" w:rsidRDefault="007536A1" w:rsidP="0029312E">
      <w:pPr>
        <w:widowControl w:val="0"/>
        <w:pBdr>
          <w:top w:val="double" w:sz="4" w:space="2" w:color="auto"/>
          <w:left w:val="double" w:sz="4" w:space="2" w:color="auto"/>
          <w:bottom w:val="double" w:sz="4" w:space="2" w:color="auto"/>
          <w:right w:val="double" w:sz="4" w:space="1" w:color="auto"/>
        </w:pBdr>
        <w:tabs>
          <w:tab w:val="left" w:pos="4536"/>
        </w:tabs>
        <w:jc w:val="center"/>
        <w:rPr>
          <w:b/>
          <w:bCs/>
        </w:rPr>
      </w:pPr>
      <w:r w:rsidRPr="008F5088">
        <w:rPr>
          <w:b/>
          <w:bCs/>
        </w:rPr>
        <w:t xml:space="preserve">SEMESTRE </w:t>
      </w:r>
      <w:r w:rsidR="00F53939">
        <w:rPr>
          <w:b/>
          <w:bCs/>
        </w:rPr>
        <w:t>1</w:t>
      </w:r>
      <w:r w:rsidR="006875F3">
        <w:rPr>
          <w:b/>
          <w:bCs/>
        </w:rPr>
        <w:t xml:space="preserve"> (</w:t>
      </w:r>
      <w:r w:rsidR="00F53939">
        <w:rPr>
          <w:b/>
          <w:bCs/>
        </w:rPr>
        <w:t>3</w:t>
      </w:r>
      <w:r>
        <w:rPr>
          <w:b/>
          <w:bCs/>
        </w:rPr>
        <w:t>0 ECTS)</w:t>
      </w:r>
    </w:p>
    <w:p w14:paraId="0E72D19F" w14:textId="77777777" w:rsidR="007536A1" w:rsidRDefault="007536A1" w:rsidP="006D1425">
      <w:pPr>
        <w:widowControl w:val="0"/>
        <w:rPr>
          <w:b/>
          <w:bCs/>
          <w:color w:val="3366FF"/>
          <w:sz w:val="22"/>
          <w:szCs w:val="22"/>
        </w:rPr>
      </w:pPr>
    </w:p>
    <w:p w14:paraId="6D038EE9" w14:textId="74AEA6FA" w:rsidR="00D52B5E" w:rsidRPr="00290E16" w:rsidRDefault="00AC4A09" w:rsidP="0029312E">
      <w:pPr>
        <w:widowControl w:val="0"/>
        <w:pBdr>
          <w:top w:val="double" w:sz="4" w:space="2" w:color="auto"/>
          <w:left w:val="double" w:sz="4" w:space="2" w:color="auto"/>
          <w:bottom w:val="double" w:sz="4" w:space="2" w:color="auto"/>
          <w:right w:val="double" w:sz="4" w:space="1" w:color="auto"/>
        </w:pBdr>
        <w:shd w:val="clear" w:color="auto" w:fill="F3F3F3"/>
        <w:tabs>
          <w:tab w:val="left" w:pos="4536"/>
        </w:tabs>
        <w:jc w:val="center"/>
        <w:rPr>
          <w:b/>
          <w:bCs/>
        </w:rPr>
      </w:pPr>
      <w:r w:rsidRPr="00753A94">
        <w:rPr>
          <w:b/>
          <w:bCs/>
        </w:rPr>
        <w:t xml:space="preserve">REMISE </w:t>
      </w:r>
      <w:r w:rsidR="006D1425" w:rsidRPr="00753A94">
        <w:rPr>
          <w:b/>
          <w:bCs/>
        </w:rPr>
        <w:t xml:space="preserve">A NIVEAU </w:t>
      </w:r>
      <w:r w:rsidR="00290E16">
        <w:rPr>
          <w:b/>
          <w:bCs/>
        </w:rPr>
        <w:t xml:space="preserve"> </w:t>
      </w:r>
      <w:r w:rsidR="00D52B5E" w:rsidRPr="00753A94">
        <w:rPr>
          <w:b/>
          <w:bCs/>
        </w:rPr>
        <w:t xml:space="preserve">Responsable : </w:t>
      </w:r>
      <w:r w:rsidR="00361CA3">
        <w:rPr>
          <w:b/>
          <w:bCs/>
        </w:rPr>
        <w:t>G. MOROY</w:t>
      </w:r>
    </w:p>
    <w:p w14:paraId="3C8E6D97" w14:textId="77777777" w:rsidR="00D52B5E" w:rsidRDefault="00D52B5E">
      <w:pPr>
        <w:pStyle w:val="Textebrut1"/>
        <w:rPr>
          <w:rFonts w:ascii="Times New Roman" w:hAnsi="Times New Roman" w:cs="Times New Roman"/>
          <w:b/>
          <w:bCs/>
          <w:sz w:val="22"/>
          <w:szCs w:val="22"/>
          <w:u w:val="single"/>
        </w:rPr>
      </w:pPr>
    </w:p>
    <w:p w14:paraId="3F0F17E4" w14:textId="5DB14DB0" w:rsidR="00D52B5E" w:rsidRPr="00753A94" w:rsidRDefault="00290E16"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290E16">
        <w:rPr>
          <w:b/>
          <w:color w:val="3366FF"/>
          <w:lang w:eastAsia="ar-SA"/>
        </w:rPr>
        <w:t xml:space="preserve">BQAAY000 </w:t>
      </w:r>
      <w:r>
        <w:rPr>
          <w:b/>
          <w:color w:val="3366FF"/>
          <w:lang w:eastAsia="ar-SA"/>
        </w:rPr>
        <w:t xml:space="preserve">- </w:t>
      </w:r>
      <w:r w:rsidR="00AC4A09" w:rsidRPr="00753A94">
        <w:rPr>
          <w:b/>
          <w:color w:val="3366FF"/>
          <w:lang w:eastAsia="ar-SA"/>
        </w:rPr>
        <w:t xml:space="preserve">Bases de Unix et R (Mise à niveau) </w:t>
      </w:r>
    </w:p>
    <w:p w14:paraId="41145E18" w14:textId="77777777" w:rsidR="00D52B5E" w:rsidRPr="00753A94" w:rsidRDefault="00AC4A09"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753A94">
        <w:rPr>
          <w:b/>
          <w:color w:val="3366FF"/>
          <w:lang w:eastAsia="ar-SA"/>
        </w:rPr>
        <w:t xml:space="preserve">Responsable : </w:t>
      </w:r>
      <w:r w:rsidRPr="00753A94">
        <w:rPr>
          <w:b/>
          <w:color w:val="3366FF"/>
        </w:rPr>
        <w:t>G. MOROY</w:t>
      </w:r>
    </w:p>
    <w:p w14:paraId="456A9782" w14:textId="77777777" w:rsidR="00D52B5E" w:rsidRDefault="00D52B5E">
      <w:pPr>
        <w:pStyle w:val="Textebrut1"/>
        <w:rPr>
          <w:rFonts w:ascii="Times New Roman" w:hAnsi="Times New Roman" w:cs="Times New Roman"/>
          <w:b/>
          <w:bCs/>
          <w:sz w:val="22"/>
          <w:szCs w:val="22"/>
          <w:u w:val="single"/>
        </w:rPr>
      </w:pPr>
    </w:p>
    <w:p w14:paraId="2543396F" w14:textId="77777777" w:rsidR="00D52B5E" w:rsidRDefault="00753A94">
      <w:pPr>
        <w:pStyle w:val="Textebrut1"/>
        <w:rPr>
          <w:rFonts w:ascii="Times New Roman" w:hAnsi="Times New Roman" w:cs="Times New Roman"/>
          <w:b/>
          <w:sz w:val="22"/>
          <w:szCs w:val="22"/>
          <w:u w:val="single"/>
        </w:rPr>
      </w:pPr>
      <w:r>
        <w:rPr>
          <w:rFonts w:ascii="Times New Roman" w:hAnsi="Times New Roman" w:cs="Times New Roman"/>
          <w:b/>
          <w:bCs/>
          <w:sz w:val="22"/>
          <w:szCs w:val="22"/>
          <w:u w:val="single"/>
        </w:rPr>
        <w:t>Intitulé </w:t>
      </w:r>
      <w:r>
        <w:rPr>
          <w:rFonts w:ascii="Times New Roman" w:hAnsi="Times New Roman" w:cs="Times New Roman"/>
          <w:b/>
          <w:bCs/>
          <w:sz w:val="22"/>
          <w:szCs w:val="22"/>
        </w:rPr>
        <w:t>:</w:t>
      </w:r>
      <w:r w:rsidR="00D52B5E">
        <w:rPr>
          <w:rFonts w:ascii="Times New Roman" w:hAnsi="Times New Roman" w:cs="Times New Roman"/>
          <w:b/>
          <w:bCs/>
          <w:sz w:val="22"/>
          <w:szCs w:val="22"/>
        </w:rPr>
        <w:t xml:space="preserve"> </w:t>
      </w:r>
      <w:r w:rsidRPr="00753A94">
        <w:rPr>
          <w:rFonts w:ascii="Times New Roman" w:hAnsi="Times New Roman" w:cs="Times New Roman"/>
          <w:b/>
          <w:sz w:val="22"/>
          <w:szCs w:val="22"/>
        </w:rPr>
        <w:t>Base de Unix et R (Mise à niveau)</w:t>
      </w:r>
    </w:p>
    <w:p w14:paraId="1EFF1DAF" w14:textId="77777777" w:rsidR="00D52B5E" w:rsidRPr="006D1425" w:rsidRDefault="00D52B5E">
      <w:pPr>
        <w:pStyle w:val="Textebrut1"/>
        <w:rPr>
          <w:rFonts w:ascii="Times New Roman" w:hAnsi="Times New Roman" w:cs="Times New Roman"/>
          <w:b/>
          <w:sz w:val="22"/>
          <w:szCs w:val="22"/>
        </w:rPr>
      </w:pPr>
      <w:r w:rsidRPr="006D1425">
        <w:rPr>
          <w:rFonts w:ascii="Times New Roman" w:hAnsi="Times New Roman" w:cs="Times New Roman"/>
          <w:b/>
          <w:sz w:val="22"/>
          <w:szCs w:val="22"/>
          <w:u w:val="single"/>
        </w:rPr>
        <w:t>Responsable pédagogique</w:t>
      </w:r>
      <w:r w:rsidRPr="006D1425">
        <w:rPr>
          <w:rFonts w:ascii="Times New Roman" w:hAnsi="Times New Roman" w:cs="Times New Roman"/>
          <w:b/>
          <w:sz w:val="22"/>
          <w:szCs w:val="22"/>
        </w:rPr>
        <w:t xml:space="preserve"> : </w:t>
      </w:r>
      <w:r w:rsidR="00753A94">
        <w:rPr>
          <w:rFonts w:ascii="Times New Roman" w:hAnsi="Times New Roman" w:cs="Times New Roman"/>
          <w:b/>
          <w:sz w:val="22"/>
          <w:szCs w:val="22"/>
        </w:rPr>
        <w:t xml:space="preserve">Gautier </w:t>
      </w:r>
      <w:proofErr w:type="spellStart"/>
      <w:r w:rsidR="00753A94">
        <w:rPr>
          <w:rFonts w:ascii="Times New Roman" w:hAnsi="Times New Roman" w:cs="Times New Roman"/>
          <w:b/>
          <w:sz w:val="22"/>
          <w:szCs w:val="22"/>
        </w:rPr>
        <w:t>Moroy</w:t>
      </w:r>
      <w:proofErr w:type="spellEnd"/>
      <w:r w:rsidRPr="006D1425">
        <w:rPr>
          <w:rFonts w:ascii="Times New Roman" w:hAnsi="Times New Roman" w:cs="Times New Roman"/>
          <w:b/>
          <w:sz w:val="22"/>
          <w:szCs w:val="22"/>
        </w:rPr>
        <w:t xml:space="preserve"> </w:t>
      </w:r>
    </w:p>
    <w:p w14:paraId="3C228B8E" w14:textId="77777777" w:rsidR="00753A94" w:rsidRPr="00753A94" w:rsidRDefault="00753A94" w:rsidP="00753A94">
      <w:pPr>
        <w:pStyle w:val="Textebrut1"/>
        <w:rPr>
          <w:rFonts w:ascii="Times New Roman" w:hAnsi="Times New Roman" w:cs="Times New Roman"/>
          <w:b/>
          <w:bCs/>
          <w:sz w:val="22"/>
          <w:szCs w:val="22"/>
        </w:rPr>
      </w:pPr>
    </w:p>
    <w:p w14:paraId="14509D48" w14:textId="77777777" w:rsidR="00753A94" w:rsidRPr="00753A94" w:rsidRDefault="00753A94" w:rsidP="00753A94">
      <w:pPr>
        <w:pStyle w:val="Textebrut1"/>
        <w:rPr>
          <w:rFonts w:ascii="Times New Roman" w:hAnsi="Times New Roman" w:cs="Times New Roman"/>
          <w:b/>
          <w:bCs/>
          <w:sz w:val="22"/>
          <w:szCs w:val="22"/>
          <w:u w:val="single"/>
        </w:rPr>
      </w:pPr>
      <w:r w:rsidRPr="00753A94">
        <w:rPr>
          <w:rFonts w:ascii="Times New Roman" w:hAnsi="Times New Roman" w:cs="Times New Roman"/>
          <w:b/>
          <w:sz w:val="22"/>
          <w:szCs w:val="22"/>
          <w:u w:val="single"/>
        </w:rPr>
        <w:t>Objectifs en termes de connaissances</w:t>
      </w:r>
      <w:r>
        <w:rPr>
          <w:rFonts w:ascii="Times New Roman" w:hAnsi="Times New Roman" w:cs="Times New Roman"/>
          <w:b/>
          <w:bCs/>
          <w:sz w:val="22"/>
          <w:szCs w:val="22"/>
          <w:u w:val="single"/>
        </w:rPr>
        <w:t> </w:t>
      </w:r>
      <w:r>
        <w:rPr>
          <w:rFonts w:ascii="Times New Roman" w:hAnsi="Times New Roman" w:cs="Times New Roman"/>
          <w:b/>
          <w:bCs/>
          <w:sz w:val="22"/>
          <w:szCs w:val="22"/>
        </w:rPr>
        <w:t>:</w:t>
      </w:r>
      <w:r w:rsidRPr="00753A94">
        <w:rPr>
          <w:rFonts w:ascii="Times New Roman" w:hAnsi="Times New Roman" w:cs="Times New Roman"/>
          <w:b/>
          <w:bCs/>
          <w:sz w:val="22"/>
          <w:szCs w:val="22"/>
        </w:rPr>
        <w:t xml:space="preserve"> </w:t>
      </w:r>
      <w:r w:rsidRPr="00753A94">
        <w:rPr>
          <w:rFonts w:ascii="Times New Roman" w:hAnsi="Times New Roman" w:cs="Times New Roman"/>
          <w:sz w:val="22"/>
          <w:szCs w:val="22"/>
        </w:rPr>
        <w:t>Acquérir les bases de l’utilisation du système d’exploitation Unix et du logiciel R.</w:t>
      </w:r>
    </w:p>
    <w:p w14:paraId="73AE8CB3" w14:textId="77777777" w:rsidR="00753A94" w:rsidRPr="00753A94" w:rsidRDefault="00753A94" w:rsidP="00753A94">
      <w:pPr>
        <w:pStyle w:val="Textebrut1"/>
        <w:rPr>
          <w:rFonts w:ascii="Times New Roman" w:hAnsi="Times New Roman" w:cs="Times New Roman"/>
          <w:b/>
          <w:bCs/>
          <w:sz w:val="22"/>
          <w:szCs w:val="22"/>
          <w:u w:val="single"/>
        </w:rPr>
      </w:pPr>
    </w:p>
    <w:p w14:paraId="0A589C0D" w14:textId="77777777" w:rsidR="00D52B5E" w:rsidRPr="00753A94" w:rsidRDefault="00753A94" w:rsidP="00753A94">
      <w:pPr>
        <w:pStyle w:val="Textebrut1"/>
        <w:jc w:val="both"/>
        <w:rPr>
          <w:rFonts w:ascii="Times New Roman" w:hAnsi="Times New Roman" w:cs="Times New Roman"/>
          <w:sz w:val="22"/>
          <w:szCs w:val="22"/>
        </w:rPr>
      </w:pPr>
      <w:r w:rsidRPr="00753A94">
        <w:rPr>
          <w:rFonts w:ascii="Times New Roman" w:hAnsi="Times New Roman" w:cs="Times New Roman"/>
          <w:b/>
          <w:sz w:val="22"/>
          <w:szCs w:val="22"/>
          <w:u w:val="single"/>
        </w:rPr>
        <w:t>Compétences visées</w:t>
      </w:r>
      <w:r>
        <w:rPr>
          <w:b/>
          <w:sz w:val="24"/>
          <w:szCs w:val="24"/>
        </w:rPr>
        <w:t xml:space="preserve"> </w:t>
      </w:r>
      <w:r w:rsidRPr="00753A94">
        <w:rPr>
          <w:rFonts w:ascii="Times New Roman" w:hAnsi="Times New Roman" w:cs="Times New Roman"/>
          <w:b/>
          <w:bCs/>
          <w:sz w:val="22"/>
          <w:szCs w:val="22"/>
        </w:rPr>
        <w:t xml:space="preserve">: </w:t>
      </w:r>
      <w:r w:rsidR="007C4BE1">
        <w:rPr>
          <w:rFonts w:ascii="Times New Roman" w:hAnsi="Times New Roman" w:cs="Times New Roman"/>
          <w:sz w:val="22"/>
          <w:szCs w:val="22"/>
        </w:rPr>
        <w:t>Se</w:t>
      </w:r>
      <w:r w:rsidR="007C4BE1" w:rsidRPr="00753A94">
        <w:rPr>
          <w:rFonts w:ascii="Times New Roman" w:hAnsi="Times New Roman" w:cs="Times New Roman"/>
          <w:sz w:val="22"/>
          <w:szCs w:val="22"/>
        </w:rPr>
        <w:t xml:space="preserve"> familiaris</w:t>
      </w:r>
      <w:r w:rsidR="007C4BE1">
        <w:rPr>
          <w:rFonts w:ascii="Times New Roman" w:hAnsi="Times New Roman" w:cs="Times New Roman"/>
          <w:sz w:val="22"/>
          <w:szCs w:val="22"/>
        </w:rPr>
        <w:t>er</w:t>
      </w:r>
      <w:r w:rsidR="007C4BE1" w:rsidRPr="00753A94">
        <w:rPr>
          <w:rFonts w:ascii="Times New Roman" w:hAnsi="Times New Roman" w:cs="Times New Roman"/>
          <w:sz w:val="22"/>
          <w:szCs w:val="22"/>
        </w:rPr>
        <w:t xml:space="preserve"> </w:t>
      </w:r>
      <w:r w:rsidRPr="00753A94">
        <w:rPr>
          <w:rFonts w:ascii="Times New Roman" w:hAnsi="Times New Roman" w:cs="Times New Roman"/>
          <w:sz w:val="22"/>
          <w:szCs w:val="22"/>
        </w:rPr>
        <w:t>avec Unix et R pour être autonome au cours des sessions pratiques des enseignements d’informatique, de bioinformatique et de statistiques.</w:t>
      </w:r>
    </w:p>
    <w:p w14:paraId="04675D4B" w14:textId="77777777" w:rsidR="00753A94" w:rsidRDefault="00753A94">
      <w:pPr>
        <w:pStyle w:val="Textebrut1"/>
        <w:rPr>
          <w:rFonts w:ascii="Times New Roman" w:hAnsi="Times New Roman" w:cs="Times New Roman"/>
          <w:b/>
          <w:bCs/>
          <w:sz w:val="22"/>
          <w:szCs w:val="22"/>
          <w:u w:val="single"/>
        </w:rPr>
      </w:pPr>
    </w:p>
    <w:p w14:paraId="0C72AD10" w14:textId="77777777" w:rsidR="00D52B5E" w:rsidRPr="005A7D39" w:rsidRDefault="005A7D39">
      <w:pPr>
        <w:pStyle w:val="Textebrut1"/>
        <w:rPr>
          <w:rFonts w:ascii="Times New Roman" w:hAnsi="Times New Roman" w:cs="Times New Roman"/>
          <w:b/>
          <w:bCs/>
          <w:sz w:val="22"/>
          <w:szCs w:val="22"/>
          <w:u w:val="single"/>
        </w:rPr>
      </w:pPr>
      <w:r w:rsidRPr="005A7D39">
        <w:rPr>
          <w:rFonts w:ascii="Times New Roman" w:hAnsi="Times New Roman" w:cs="Times New Roman"/>
          <w:b/>
          <w:bCs/>
          <w:sz w:val="22"/>
          <w:szCs w:val="22"/>
          <w:u w:val="single"/>
        </w:rPr>
        <w:t xml:space="preserve">Programme </w:t>
      </w:r>
      <w:r w:rsidR="00D52B5E" w:rsidRPr="005A7D39">
        <w:rPr>
          <w:rFonts w:ascii="Times New Roman" w:hAnsi="Times New Roman" w:cs="Times New Roman"/>
          <w:b/>
          <w:bCs/>
          <w:sz w:val="22"/>
          <w:szCs w:val="22"/>
          <w:u w:val="single"/>
        </w:rPr>
        <w:t xml:space="preserve"> </w:t>
      </w:r>
    </w:p>
    <w:p w14:paraId="2665F5BD" w14:textId="77777777" w:rsidR="00D52B5E" w:rsidRPr="00753A94" w:rsidRDefault="00753A94">
      <w:pPr>
        <w:pStyle w:val="Textebrut1"/>
        <w:rPr>
          <w:rFonts w:ascii="Times New Roman" w:hAnsi="Times New Roman" w:cs="Times New Roman"/>
          <w:bCs/>
          <w:sz w:val="22"/>
          <w:szCs w:val="22"/>
          <w:u w:val="single"/>
        </w:rPr>
      </w:pPr>
      <w:r w:rsidRPr="00753A94">
        <w:rPr>
          <w:rFonts w:ascii="Times New Roman" w:hAnsi="Times New Roman" w:cs="Times New Roman"/>
          <w:sz w:val="22"/>
          <w:szCs w:val="22"/>
        </w:rPr>
        <w:t>Concepts fondamentaux du système d’exploitation Unix et du logiciel R.</w:t>
      </w:r>
    </w:p>
    <w:p w14:paraId="30910C9B" w14:textId="77777777" w:rsidR="00753A94" w:rsidRDefault="00753A94">
      <w:pPr>
        <w:jc w:val="both"/>
        <w:rPr>
          <w:b/>
          <w:sz w:val="22"/>
          <w:szCs w:val="22"/>
          <w:u w:val="single"/>
        </w:rPr>
      </w:pPr>
    </w:p>
    <w:p w14:paraId="479D71F2" w14:textId="0C8310A4" w:rsidR="00753A94" w:rsidRDefault="00D52B5E" w:rsidP="00753A94">
      <w:pPr>
        <w:jc w:val="both"/>
        <w:rPr>
          <w:sz w:val="22"/>
          <w:szCs w:val="22"/>
        </w:rPr>
      </w:pPr>
      <w:r w:rsidRPr="005A7D39">
        <w:rPr>
          <w:b/>
          <w:sz w:val="22"/>
          <w:szCs w:val="22"/>
          <w:u w:val="single"/>
        </w:rPr>
        <w:t>Modalités d’évaluation :</w:t>
      </w:r>
      <w:r w:rsidRPr="005A7D39">
        <w:rPr>
          <w:b/>
          <w:sz w:val="22"/>
          <w:szCs w:val="22"/>
        </w:rPr>
        <w:t xml:space="preserve"> </w:t>
      </w:r>
      <w:r w:rsidR="00753A94">
        <w:rPr>
          <w:b/>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2027F3" w14:paraId="6AE41BDF" w14:textId="77777777" w:rsidTr="0029312E">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3FE1B3B" w14:textId="77777777" w:rsidR="002027F3" w:rsidRDefault="002027F3" w:rsidP="0029312E">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46675304" w14:textId="77777777" w:rsidR="002027F3" w:rsidRDefault="002027F3" w:rsidP="0029312E">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04E89D38" w14:textId="77777777" w:rsidR="002027F3" w:rsidRDefault="002027F3" w:rsidP="0029312E">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2027F3" w14:paraId="324359D7" w14:textId="77777777" w:rsidTr="0029312E">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4C0E327F" w14:textId="77777777" w:rsidR="002027F3" w:rsidRDefault="002027F3" w:rsidP="0029312E">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57B40EF9" w14:textId="77777777" w:rsidR="002027F3" w:rsidRDefault="002027F3" w:rsidP="0029312E">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1AF4252" w14:textId="77777777" w:rsidR="002027F3" w:rsidRDefault="002027F3" w:rsidP="0029312E">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2B9011CA" w14:textId="77777777" w:rsidR="002027F3" w:rsidRDefault="002027F3" w:rsidP="0029312E">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51074F98" w14:textId="77777777" w:rsidR="002027F3" w:rsidRDefault="002027F3" w:rsidP="0029312E">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20855290" w14:textId="77777777" w:rsidR="002027F3" w:rsidRDefault="002027F3" w:rsidP="0029312E">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35BD17B5" w14:textId="77777777" w:rsidR="002027F3" w:rsidRDefault="002027F3" w:rsidP="0029312E">
            <w:pPr>
              <w:rPr>
                <w:rFonts w:ascii="Calibri1" w:hAnsi="Calibri1" w:cs="Calibri"/>
                <w:color w:val="000000"/>
                <w:sz w:val="16"/>
                <w:szCs w:val="16"/>
              </w:rPr>
            </w:pPr>
          </w:p>
        </w:tc>
      </w:tr>
      <w:tr w:rsidR="002027F3" w14:paraId="54020DDD" w14:textId="77777777" w:rsidTr="002027F3">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5CDA53D6" w14:textId="0D471019" w:rsidR="002027F3" w:rsidRPr="00FE2F46" w:rsidRDefault="002027F3" w:rsidP="0029312E">
            <w:pPr>
              <w:rPr>
                <w:rFonts w:ascii="Calibri1" w:hAnsi="Calibri1" w:cs="Calibri"/>
                <w:color w:val="000000"/>
                <w:sz w:val="16"/>
                <w:szCs w:val="16"/>
              </w:rPr>
            </w:pPr>
            <w:r>
              <w:rPr>
                <w:rFonts w:ascii="Calibri1" w:hAnsi="Calibri1"/>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3ECF2490" w14:textId="33D722CE" w:rsidR="002027F3" w:rsidRPr="00FE2F46" w:rsidRDefault="002027F3" w:rsidP="0029312E">
            <w:pPr>
              <w:rPr>
                <w:rFonts w:ascii="Calibri1" w:hAnsi="Calibri1" w:cs="Calibri"/>
                <w:color w:val="000000"/>
                <w:sz w:val="16"/>
                <w:szCs w:val="16"/>
              </w:rPr>
            </w:pPr>
            <w:r>
              <w:rPr>
                <w:rFonts w:ascii="Calibri1" w:hAnsi="Calibri1"/>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2BBA90C4" w14:textId="5B28E1DE" w:rsidR="002027F3" w:rsidRPr="00FE2F46" w:rsidRDefault="002027F3" w:rsidP="0029312E">
            <w:pPr>
              <w:rPr>
                <w:rFonts w:ascii="Calibri1" w:hAnsi="Calibri1" w:cs="Calibri"/>
                <w:color w:val="000000"/>
                <w:sz w:val="16"/>
                <w:szCs w:val="16"/>
              </w:rPr>
            </w:pPr>
            <w:r>
              <w:rPr>
                <w:rFonts w:ascii="Calibri1" w:hAnsi="Calibri1"/>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2F506A9F" w14:textId="73C9593C" w:rsidR="002027F3" w:rsidRPr="00FE2F46" w:rsidRDefault="002027F3" w:rsidP="0029312E">
            <w:pPr>
              <w:rPr>
                <w:rFonts w:ascii="Calibri1" w:hAnsi="Calibri1" w:cs="Calibri"/>
                <w:color w:val="000000"/>
                <w:sz w:val="16"/>
                <w:szCs w:val="16"/>
              </w:rPr>
            </w:pPr>
            <w:r>
              <w:rPr>
                <w:rFonts w:ascii="Calibri1" w:hAnsi="Calibri1"/>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3B17312D" w14:textId="2A621194" w:rsidR="002027F3" w:rsidRPr="00FE2F46" w:rsidRDefault="002027F3" w:rsidP="0029312E">
            <w:pPr>
              <w:rPr>
                <w:rFonts w:ascii="Calibri1" w:hAnsi="Calibri1" w:cs="Calibri"/>
                <w:color w:val="000000"/>
                <w:sz w:val="16"/>
                <w:szCs w:val="16"/>
              </w:rPr>
            </w:pPr>
            <w:r>
              <w:rPr>
                <w:rFonts w:ascii="Calibri1" w:hAnsi="Calibri1"/>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03C655E8" w14:textId="05461D90" w:rsidR="002027F3" w:rsidRPr="00FE2F46" w:rsidRDefault="002027F3" w:rsidP="0029312E">
            <w:pPr>
              <w:rPr>
                <w:rFonts w:ascii="Calibri1" w:hAnsi="Calibri1" w:cs="Calibri"/>
                <w:color w:val="000000"/>
                <w:sz w:val="16"/>
                <w:szCs w:val="16"/>
              </w:rPr>
            </w:pPr>
            <w:r>
              <w:rPr>
                <w:rFonts w:ascii="Calibri1" w:hAnsi="Calibri1"/>
                <w:color w:val="000000"/>
                <w:sz w:val="16"/>
                <w:szCs w:val="16"/>
              </w:rPr>
              <w:t> </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6ADA4E7D" w14:textId="77777777" w:rsidR="002027F3" w:rsidRDefault="002027F3" w:rsidP="0029312E">
            <w:pPr>
              <w:rPr>
                <w:rFonts w:ascii="Calibri" w:hAnsi="Calibri" w:cs="Calibri"/>
                <w:color w:val="000000"/>
              </w:rPr>
            </w:pPr>
            <w:r>
              <w:rPr>
                <w:rFonts w:ascii="Calibri" w:hAnsi="Calibri" w:cs="Calibri"/>
                <w:color w:val="000000"/>
              </w:rPr>
              <w:t> </w:t>
            </w:r>
          </w:p>
        </w:tc>
      </w:tr>
    </w:tbl>
    <w:p w14:paraId="1B220A9E" w14:textId="77777777" w:rsidR="002027F3" w:rsidRDefault="002027F3" w:rsidP="00753A94">
      <w:pPr>
        <w:jc w:val="both"/>
        <w:rPr>
          <w:sz w:val="22"/>
          <w:szCs w:val="22"/>
        </w:rPr>
      </w:pPr>
    </w:p>
    <w:p w14:paraId="7E29305F" w14:textId="77777777" w:rsidR="00577AD1" w:rsidRDefault="00577AD1" w:rsidP="00C23EEE">
      <w:pPr>
        <w:jc w:val="both"/>
        <w:rPr>
          <w:b/>
          <w:sz w:val="22"/>
          <w:szCs w:val="22"/>
          <w:u w:val="single"/>
        </w:rPr>
      </w:pPr>
    </w:p>
    <w:p w14:paraId="4AF1575C" w14:textId="77777777" w:rsidR="00A4125E" w:rsidRDefault="00A4125E" w:rsidP="00C23EEE">
      <w:pPr>
        <w:jc w:val="both"/>
        <w:rPr>
          <w:b/>
          <w:sz w:val="22"/>
          <w:szCs w:val="22"/>
          <w:u w:val="single"/>
        </w:rPr>
      </w:pPr>
    </w:p>
    <w:p w14:paraId="5A623F6C" w14:textId="77777777" w:rsidR="005D033A" w:rsidRDefault="005D033A" w:rsidP="00C23EEE">
      <w:pPr>
        <w:jc w:val="both"/>
        <w:rPr>
          <w:b/>
          <w:sz w:val="22"/>
          <w:szCs w:val="22"/>
          <w:u w:val="single"/>
        </w:rPr>
      </w:pPr>
    </w:p>
    <w:p w14:paraId="0627FB10" w14:textId="77777777" w:rsidR="005D033A" w:rsidRDefault="005D033A" w:rsidP="00C23EEE">
      <w:pPr>
        <w:jc w:val="both"/>
        <w:rPr>
          <w:b/>
          <w:sz w:val="22"/>
          <w:szCs w:val="22"/>
          <w:u w:val="single"/>
        </w:rPr>
      </w:pPr>
    </w:p>
    <w:p w14:paraId="46D74CB5" w14:textId="19319FB9" w:rsidR="0050235C" w:rsidRDefault="0050235C">
      <w:pPr>
        <w:rPr>
          <w:b/>
          <w:sz w:val="22"/>
          <w:szCs w:val="22"/>
          <w:u w:val="single"/>
        </w:rPr>
      </w:pPr>
      <w:r>
        <w:rPr>
          <w:b/>
          <w:sz w:val="22"/>
          <w:szCs w:val="22"/>
          <w:u w:val="single"/>
        </w:rPr>
        <w:br w:type="page"/>
      </w:r>
    </w:p>
    <w:p w14:paraId="554CA668" w14:textId="75FE3625" w:rsidR="00D52B5E" w:rsidRPr="00753A94" w:rsidRDefault="000901A2" w:rsidP="0029312E">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bCs/>
        </w:rPr>
      </w:pPr>
      <w:r>
        <w:rPr>
          <w:b/>
          <w:bCs/>
        </w:rPr>
        <w:lastRenderedPageBreak/>
        <w:t>FONDAMENTAUX</w:t>
      </w:r>
      <w:r w:rsidR="00753A94" w:rsidRPr="00753A94">
        <w:rPr>
          <w:b/>
          <w:bCs/>
        </w:rPr>
        <w:t xml:space="preserve"> </w:t>
      </w:r>
      <w:r w:rsidR="00FE2F46">
        <w:rPr>
          <w:b/>
          <w:bCs/>
        </w:rPr>
        <w:t xml:space="preserve">EN BIOCHIMIE ET BIOSTATISTIQUE </w:t>
      </w:r>
      <w:r w:rsidR="00D52B5E" w:rsidRPr="00753A94">
        <w:rPr>
          <w:b/>
          <w:bCs/>
        </w:rPr>
        <w:t>(</w:t>
      </w:r>
      <w:r>
        <w:rPr>
          <w:b/>
          <w:bCs/>
        </w:rPr>
        <w:t>7</w:t>
      </w:r>
      <w:r w:rsidR="00D52B5E" w:rsidRPr="00753A94">
        <w:rPr>
          <w:b/>
          <w:bCs/>
        </w:rPr>
        <w:t xml:space="preserve"> ECTS)</w:t>
      </w:r>
    </w:p>
    <w:p w14:paraId="1A5E2404" w14:textId="34725C2B" w:rsidR="00D52B5E" w:rsidRPr="0029312E" w:rsidRDefault="007536A1" w:rsidP="0029312E">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bCs/>
          <w:sz w:val="22"/>
          <w:szCs w:val="22"/>
        </w:rPr>
      </w:pPr>
      <w:r w:rsidRPr="000901A2">
        <w:rPr>
          <w:b/>
          <w:bCs/>
        </w:rPr>
        <w:t xml:space="preserve">Responsable </w:t>
      </w:r>
      <w:r w:rsidR="00D52B5E" w:rsidRPr="000901A2">
        <w:rPr>
          <w:b/>
          <w:bCs/>
        </w:rPr>
        <w:t xml:space="preserve">: </w:t>
      </w:r>
      <w:r w:rsidR="000901A2">
        <w:rPr>
          <w:b/>
          <w:bCs/>
        </w:rPr>
        <w:t>C. ETCHEBEST</w:t>
      </w:r>
    </w:p>
    <w:p w14:paraId="28987E01" w14:textId="77777777" w:rsidR="000901A2" w:rsidRDefault="000901A2">
      <w:pPr>
        <w:widowControl w:val="0"/>
        <w:rPr>
          <w:b/>
          <w:bCs/>
          <w:color w:val="3366FF"/>
          <w:sz w:val="22"/>
          <w:szCs w:val="22"/>
        </w:rPr>
      </w:pPr>
    </w:p>
    <w:p w14:paraId="7D26A9F3" w14:textId="2463D312" w:rsidR="000901A2" w:rsidRPr="007536A1" w:rsidRDefault="00290E16"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290E16">
        <w:rPr>
          <w:b/>
          <w:color w:val="3366FF"/>
          <w:lang w:eastAsia="ar-SA"/>
        </w:rPr>
        <w:t xml:space="preserve">BQAAY010 - </w:t>
      </w:r>
      <w:r w:rsidR="000901A2">
        <w:rPr>
          <w:b/>
          <w:color w:val="3366FF"/>
          <w:lang w:eastAsia="ar-SA"/>
        </w:rPr>
        <w:t xml:space="preserve">Biochimie </w:t>
      </w:r>
      <w:r w:rsidR="000901A2" w:rsidRPr="007536A1">
        <w:rPr>
          <w:b/>
          <w:color w:val="3366FF"/>
          <w:lang w:eastAsia="ar-SA"/>
        </w:rPr>
        <w:t>(</w:t>
      </w:r>
      <w:r w:rsidR="000901A2">
        <w:rPr>
          <w:b/>
          <w:color w:val="3366FF"/>
          <w:lang w:eastAsia="ar-SA"/>
        </w:rPr>
        <w:t>4</w:t>
      </w:r>
      <w:r w:rsidR="000901A2" w:rsidRPr="007536A1">
        <w:rPr>
          <w:b/>
          <w:color w:val="3366FF"/>
          <w:lang w:eastAsia="ar-SA"/>
        </w:rPr>
        <w:t xml:space="preserve"> ECTS)</w:t>
      </w:r>
    </w:p>
    <w:p w14:paraId="4F52DB51" w14:textId="77777777" w:rsidR="000901A2" w:rsidRPr="007536A1" w:rsidRDefault="000901A2"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7536A1">
        <w:rPr>
          <w:b/>
          <w:color w:val="3366FF"/>
          <w:lang w:eastAsia="ar-SA"/>
        </w:rPr>
        <w:t>Responsable</w:t>
      </w:r>
      <w:r>
        <w:rPr>
          <w:b/>
          <w:color w:val="3366FF"/>
          <w:lang w:eastAsia="ar-SA"/>
        </w:rPr>
        <w:t>s</w:t>
      </w:r>
      <w:r w:rsidRPr="007536A1">
        <w:rPr>
          <w:b/>
          <w:color w:val="3366FF"/>
          <w:lang w:eastAsia="ar-SA"/>
        </w:rPr>
        <w:t xml:space="preserve"> : </w:t>
      </w:r>
      <w:r>
        <w:rPr>
          <w:b/>
          <w:color w:val="3366FF"/>
          <w:lang w:eastAsia="ar-SA"/>
        </w:rPr>
        <w:t>C. ETCHEBEST, N. CAULET, F. RODRIGUES-LIMA</w:t>
      </w:r>
    </w:p>
    <w:p w14:paraId="38B49EFF" w14:textId="77777777" w:rsidR="000901A2" w:rsidRPr="007536A1" w:rsidRDefault="000901A2" w:rsidP="000901A2">
      <w:pPr>
        <w:widowControl w:val="0"/>
        <w:rPr>
          <w:b/>
          <w:bCs/>
          <w:color w:val="3366FF"/>
        </w:rPr>
      </w:pPr>
    </w:p>
    <w:p w14:paraId="04447E0C" w14:textId="77777777" w:rsidR="000901A2" w:rsidRPr="005A47A7" w:rsidRDefault="000901A2" w:rsidP="000901A2">
      <w:pPr>
        <w:pStyle w:val="Textebrut1"/>
        <w:rPr>
          <w:rFonts w:ascii="Times New Roman" w:hAnsi="Times New Roman" w:cs="Times New Roman"/>
          <w:b/>
          <w:sz w:val="22"/>
          <w:szCs w:val="22"/>
        </w:rPr>
      </w:pPr>
      <w:r>
        <w:rPr>
          <w:rFonts w:ascii="Times New Roman" w:hAnsi="Times New Roman" w:cs="Times New Roman"/>
          <w:b/>
          <w:bCs/>
          <w:sz w:val="22"/>
          <w:szCs w:val="22"/>
          <w:u w:val="single"/>
        </w:rPr>
        <w:t>Intitulé</w:t>
      </w:r>
      <w:r w:rsidRPr="005A47A7">
        <w:rPr>
          <w:rFonts w:ascii="Times New Roman" w:hAnsi="Times New Roman" w:cs="Times New Roman"/>
          <w:b/>
          <w:bCs/>
          <w:sz w:val="22"/>
          <w:szCs w:val="22"/>
        </w:rPr>
        <w:t xml:space="preserve"> : </w:t>
      </w:r>
      <w:r>
        <w:rPr>
          <w:rFonts w:ascii="Times New Roman" w:hAnsi="Times New Roman" w:cs="Times New Roman"/>
          <w:b/>
          <w:sz w:val="22"/>
          <w:szCs w:val="22"/>
        </w:rPr>
        <w:t>Biochimie</w:t>
      </w:r>
    </w:p>
    <w:p w14:paraId="52A44AEE" w14:textId="77777777" w:rsidR="000901A2" w:rsidRDefault="000901A2" w:rsidP="000901A2">
      <w:pPr>
        <w:pStyle w:val="Textebrut1"/>
        <w:rPr>
          <w:rFonts w:ascii="Times New Roman" w:hAnsi="Times New Roman"/>
          <w:b/>
          <w:sz w:val="22"/>
          <w:szCs w:val="22"/>
        </w:rPr>
      </w:pPr>
      <w:r w:rsidRPr="005A47A7">
        <w:rPr>
          <w:rFonts w:ascii="Times New Roman" w:hAnsi="Times New Roman" w:cs="Times New Roman"/>
          <w:b/>
          <w:sz w:val="22"/>
          <w:szCs w:val="22"/>
          <w:u w:val="single"/>
        </w:rPr>
        <w:t>Responsable pédagogique</w:t>
      </w:r>
      <w:r w:rsidRPr="005A47A7">
        <w:rPr>
          <w:rFonts w:ascii="Times New Roman" w:hAnsi="Times New Roman" w:cs="Times New Roman"/>
          <w:b/>
          <w:sz w:val="22"/>
          <w:szCs w:val="22"/>
        </w:rPr>
        <w:t xml:space="preserve"> : </w:t>
      </w:r>
      <w:r>
        <w:rPr>
          <w:rFonts w:ascii="Times New Roman" w:hAnsi="Times New Roman"/>
          <w:b/>
          <w:sz w:val="22"/>
          <w:szCs w:val="22"/>
        </w:rPr>
        <w:t xml:space="preserve">C. </w:t>
      </w:r>
      <w:proofErr w:type="spellStart"/>
      <w:r>
        <w:rPr>
          <w:rFonts w:ascii="Times New Roman" w:hAnsi="Times New Roman"/>
          <w:b/>
          <w:sz w:val="22"/>
          <w:szCs w:val="22"/>
        </w:rPr>
        <w:t>Etchebest</w:t>
      </w:r>
      <w:proofErr w:type="spellEnd"/>
      <w:r>
        <w:rPr>
          <w:rFonts w:ascii="Times New Roman" w:hAnsi="Times New Roman"/>
          <w:b/>
          <w:sz w:val="22"/>
          <w:szCs w:val="22"/>
        </w:rPr>
        <w:t xml:space="preserve">, N. </w:t>
      </w:r>
      <w:proofErr w:type="spellStart"/>
      <w:r>
        <w:rPr>
          <w:rFonts w:ascii="Times New Roman" w:hAnsi="Times New Roman"/>
          <w:b/>
          <w:sz w:val="22"/>
          <w:szCs w:val="22"/>
        </w:rPr>
        <w:t>Caulet</w:t>
      </w:r>
      <w:proofErr w:type="spellEnd"/>
      <w:r>
        <w:rPr>
          <w:rFonts w:ascii="Times New Roman" w:hAnsi="Times New Roman"/>
          <w:b/>
          <w:sz w:val="22"/>
          <w:szCs w:val="22"/>
        </w:rPr>
        <w:t>, F. Rodrigues-Lima</w:t>
      </w:r>
    </w:p>
    <w:p w14:paraId="03DB6BA0" w14:textId="77777777" w:rsidR="000901A2" w:rsidRDefault="000901A2" w:rsidP="000901A2">
      <w:pPr>
        <w:pStyle w:val="Textebrut1"/>
        <w:rPr>
          <w:rFonts w:ascii="Times New Roman" w:hAnsi="Times New Roman"/>
          <w:b/>
          <w:sz w:val="22"/>
          <w:szCs w:val="22"/>
        </w:rPr>
      </w:pPr>
    </w:p>
    <w:p w14:paraId="13BC8077" w14:textId="77777777" w:rsidR="000901A2" w:rsidRDefault="000901A2" w:rsidP="000901A2">
      <w:pPr>
        <w:autoSpaceDE w:val="0"/>
        <w:jc w:val="both"/>
        <w:rPr>
          <w:b/>
          <w:bCs/>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p>
    <w:p w14:paraId="41991691" w14:textId="77777777" w:rsidR="000901A2" w:rsidRPr="000901A2" w:rsidRDefault="000901A2" w:rsidP="000901A2">
      <w:pPr>
        <w:jc w:val="both"/>
        <w:rPr>
          <w:color w:val="000000"/>
          <w:sz w:val="22"/>
          <w:szCs w:val="22"/>
        </w:rPr>
      </w:pPr>
      <w:r w:rsidRPr="000901A2">
        <w:rPr>
          <w:color w:val="000000"/>
          <w:sz w:val="22"/>
          <w:szCs w:val="22"/>
        </w:rPr>
        <w:t>- Principes &amp; Méthodes spectroscopiques pour l’étude de la structure 3D et dynamique des macromolécules biologiques</w:t>
      </w:r>
    </w:p>
    <w:p w14:paraId="2903A181" w14:textId="77777777" w:rsidR="000901A2" w:rsidRPr="000901A2" w:rsidRDefault="000901A2" w:rsidP="000901A2">
      <w:pPr>
        <w:jc w:val="both"/>
        <w:rPr>
          <w:color w:val="000000"/>
          <w:sz w:val="22"/>
          <w:szCs w:val="22"/>
        </w:rPr>
      </w:pPr>
      <w:r w:rsidRPr="000901A2">
        <w:rPr>
          <w:color w:val="000000"/>
          <w:sz w:val="22"/>
          <w:szCs w:val="22"/>
        </w:rPr>
        <w:t>- Principes de la thermodynamique</w:t>
      </w:r>
    </w:p>
    <w:p w14:paraId="0B5789C3" w14:textId="77777777" w:rsidR="000901A2" w:rsidRDefault="000901A2" w:rsidP="000901A2">
      <w:pPr>
        <w:jc w:val="both"/>
        <w:rPr>
          <w:color w:val="000000"/>
          <w:sz w:val="22"/>
          <w:szCs w:val="22"/>
        </w:rPr>
      </w:pPr>
      <w:r w:rsidRPr="000901A2">
        <w:rPr>
          <w:color w:val="000000"/>
          <w:sz w:val="22"/>
          <w:szCs w:val="22"/>
        </w:rPr>
        <w:t>- Notion d’enzymologie et Cinétique chimique</w:t>
      </w:r>
    </w:p>
    <w:p w14:paraId="1EDFCE93" w14:textId="77777777" w:rsidR="00FE2F46" w:rsidRPr="00753A94" w:rsidRDefault="00FE2F46" w:rsidP="000901A2">
      <w:pPr>
        <w:autoSpaceDE w:val="0"/>
        <w:jc w:val="both"/>
        <w:rPr>
          <w:b/>
          <w:bCs/>
          <w:sz w:val="22"/>
          <w:szCs w:val="22"/>
          <w:u w:val="single"/>
        </w:rPr>
      </w:pPr>
    </w:p>
    <w:p w14:paraId="0B0495E7" w14:textId="77777777" w:rsidR="000901A2" w:rsidRPr="00753A94" w:rsidRDefault="000901A2" w:rsidP="000901A2">
      <w:pPr>
        <w:jc w:val="both"/>
        <w:rPr>
          <w:b/>
          <w:bCs/>
          <w:sz w:val="22"/>
          <w:szCs w:val="22"/>
          <w:u w:val="single"/>
        </w:rPr>
      </w:pPr>
      <w:r w:rsidRPr="00753A94">
        <w:rPr>
          <w:b/>
          <w:sz w:val="22"/>
          <w:szCs w:val="22"/>
          <w:u w:val="single"/>
        </w:rPr>
        <w:t>Compétences visées</w:t>
      </w:r>
      <w:r>
        <w:rPr>
          <w:b/>
        </w:rPr>
        <w:t xml:space="preserve"> </w:t>
      </w:r>
      <w:r w:rsidRPr="00753A94">
        <w:rPr>
          <w:b/>
          <w:bCs/>
          <w:sz w:val="22"/>
          <w:szCs w:val="22"/>
        </w:rPr>
        <w:t xml:space="preserve">: </w:t>
      </w:r>
    </w:p>
    <w:p w14:paraId="49F770BF" w14:textId="77777777" w:rsidR="000901A2" w:rsidRPr="000901A2" w:rsidRDefault="000901A2" w:rsidP="000901A2">
      <w:pPr>
        <w:pStyle w:val="Textebrut1"/>
        <w:rPr>
          <w:rFonts w:ascii="Times New Roman" w:hAnsi="Times New Roman" w:cs="Times New Roman"/>
          <w:b/>
          <w:sz w:val="22"/>
          <w:szCs w:val="22"/>
        </w:rPr>
      </w:pPr>
      <w:r w:rsidRPr="000901A2">
        <w:rPr>
          <w:rFonts w:ascii="Times New Roman" w:hAnsi="Times New Roman" w:cs="Times New Roman"/>
          <w:color w:val="000000"/>
          <w:sz w:val="22"/>
          <w:szCs w:val="22"/>
        </w:rPr>
        <w:t>Maitriser les spécificités des structures et des interactions des macromolécules biologiques et de leur caractérisation par des techniques expérimentales.</w:t>
      </w:r>
    </w:p>
    <w:p w14:paraId="34AD2136" w14:textId="77777777" w:rsidR="000901A2" w:rsidRPr="005A47A7" w:rsidRDefault="000901A2" w:rsidP="000901A2">
      <w:pPr>
        <w:pStyle w:val="Textebrut1"/>
        <w:rPr>
          <w:rFonts w:ascii="Times New Roman" w:hAnsi="Times New Roman" w:cs="Times New Roman"/>
          <w:sz w:val="22"/>
          <w:szCs w:val="22"/>
        </w:rPr>
      </w:pPr>
    </w:p>
    <w:p w14:paraId="70DFD594" w14:textId="77777777" w:rsidR="000901A2" w:rsidRDefault="000901A2" w:rsidP="000901A2">
      <w:pPr>
        <w:pStyle w:val="Textebrut1"/>
        <w:rPr>
          <w:rFonts w:ascii="Times New Roman" w:hAnsi="Times New Roman" w:cs="Times New Roman"/>
          <w:b/>
          <w:bCs/>
          <w:sz w:val="22"/>
          <w:szCs w:val="22"/>
          <w:u w:val="single"/>
        </w:rPr>
      </w:pPr>
      <w:r w:rsidRPr="00753A94">
        <w:rPr>
          <w:rFonts w:ascii="Times New Roman" w:hAnsi="Times New Roman" w:cs="Times New Roman"/>
          <w:b/>
          <w:bCs/>
          <w:sz w:val="22"/>
          <w:szCs w:val="22"/>
          <w:u w:val="single"/>
        </w:rPr>
        <w:t xml:space="preserve">Programme : </w:t>
      </w:r>
    </w:p>
    <w:p w14:paraId="56117B1C" w14:textId="77777777" w:rsidR="000901A2" w:rsidRPr="000901A2" w:rsidRDefault="000901A2" w:rsidP="000901A2">
      <w:pPr>
        <w:jc w:val="both"/>
        <w:rPr>
          <w:color w:val="000000"/>
          <w:sz w:val="22"/>
          <w:szCs w:val="22"/>
        </w:rPr>
      </w:pPr>
      <w:r w:rsidRPr="000901A2">
        <w:rPr>
          <w:color w:val="000000"/>
          <w:sz w:val="22"/>
          <w:szCs w:val="22"/>
        </w:rPr>
        <w:t xml:space="preserve">- La génomique et </w:t>
      </w:r>
      <w:proofErr w:type="spellStart"/>
      <w:r w:rsidRPr="000901A2">
        <w:rPr>
          <w:color w:val="000000"/>
          <w:sz w:val="22"/>
          <w:szCs w:val="22"/>
        </w:rPr>
        <w:t>protéomique</w:t>
      </w:r>
      <w:proofErr w:type="spellEnd"/>
      <w:r w:rsidRPr="000901A2">
        <w:rPr>
          <w:color w:val="000000"/>
          <w:sz w:val="22"/>
          <w:szCs w:val="22"/>
        </w:rPr>
        <w:t xml:space="preserve"> structurale : le repliement 3D des macromolécules : ADN, ARN et protéines, membranes biologiques.</w:t>
      </w:r>
    </w:p>
    <w:p w14:paraId="77ACD42F" w14:textId="77777777" w:rsidR="000901A2" w:rsidRPr="000901A2" w:rsidRDefault="000901A2" w:rsidP="000901A2">
      <w:pPr>
        <w:jc w:val="both"/>
        <w:rPr>
          <w:color w:val="000000"/>
          <w:sz w:val="22"/>
          <w:szCs w:val="22"/>
        </w:rPr>
      </w:pPr>
      <w:r w:rsidRPr="000901A2">
        <w:rPr>
          <w:color w:val="000000"/>
          <w:sz w:val="22"/>
          <w:szCs w:val="22"/>
        </w:rPr>
        <w:t xml:space="preserve">- Techniques biophysiques : </w:t>
      </w:r>
      <w:proofErr w:type="spellStart"/>
      <w:r w:rsidRPr="000901A2">
        <w:rPr>
          <w:color w:val="000000"/>
          <w:sz w:val="22"/>
          <w:szCs w:val="22"/>
        </w:rPr>
        <w:t>Dichroisme</w:t>
      </w:r>
      <w:proofErr w:type="spellEnd"/>
      <w:r w:rsidRPr="000901A2">
        <w:rPr>
          <w:color w:val="000000"/>
          <w:sz w:val="22"/>
          <w:szCs w:val="22"/>
        </w:rPr>
        <w:t xml:space="preserve"> circulaire, Fluorescence, </w:t>
      </w:r>
      <w:proofErr w:type="spellStart"/>
      <w:r w:rsidRPr="000901A2">
        <w:rPr>
          <w:color w:val="000000"/>
          <w:sz w:val="22"/>
          <w:szCs w:val="22"/>
        </w:rPr>
        <w:t>Electrophorese</w:t>
      </w:r>
      <w:proofErr w:type="spellEnd"/>
      <w:r w:rsidRPr="000901A2">
        <w:rPr>
          <w:color w:val="000000"/>
          <w:sz w:val="22"/>
          <w:szCs w:val="22"/>
        </w:rPr>
        <w:t>, Spectrométrie de masse, Microscopie électronique</w:t>
      </w:r>
    </w:p>
    <w:p w14:paraId="3C55084F" w14:textId="77777777" w:rsidR="000901A2" w:rsidRPr="000901A2" w:rsidRDefault="000901A2" w:rsidP="000901A2">
      <w:pPr>
        <w:jc w:val="both"/>
        <w:rPr>
          <w:color w:val="000000"/>
          <w:sz w:val="22"/>
          <w:szCs w:val="22"/>
        </w:rPr>
      </w:pPr>
      <w:r w:rsidRPr="000901A2">
        <w:rPr>
          <w:color w:val="000000"/>
          <w:sz w:val="22"/>
          <w:szCs w:val="22"/>
        </w:rPr>
        <w:t xml:space="preserve">- Techniques thermodynamiques pour l’étude des interactions: </w:t>
      </w:r>
      <w:proofErr w:type="spellStart"/>
      <w:r w:rsidRPr="000901A2">
        <w:rPr>
          <w:color w:val="000000"/>
          <w:sz w:val="22"/>
          <w:szCs w:val="22"/>
        </w:rPr>
        <w:t>microcalorimetrie</w:t>
      </w:r>
      <w:proofErr w:type="spellEnd"/>
      <w:r w:rsidRPr="000901A2">
        <w:rPr>
          <w:color w:val="000000"/>
          <w:sz w:val="22"/>
          <w:szCs w:val="22"/>
        </w:rPr>
        <w:t>, dialyse à l’équilibre</w:t>
      </w:r>
    </w:p>
    <w:p w14:paraId="252C94A5" w14:textId="77777777" w:rsidR="000901A2" w:rsidRPr="000901A2" w:rsidRDefault="000901A2" w:rsidP="000901A2">
      <w:pPr>
        <w:jc w:val="both"/>
        <w:rPr>
          <w:color w:val="000000"/>
          <w:sz w:val="22"/>
          <w:szCs w:val="22"/>
        </w:rPr>
      </w:pPr>
      <w:r w:rsidRPr="000901A2">
        <w:rPr>
          <w:color w:val="000000"/>
          <w:sz w:val="22"/>
          <w:szCs w:val="22"/>
        </w:rPr>
        <w:t>- Notions avancées d’enzymologie</w:t>
      </w:r>
    </w:p>
    <w:p w14:paraId="3A4F3E88" w14:textId="77777777" w:rsidR="000901A2" w:rsidRPr="000901A2" w:rsidRDefault="000901A2" w:rsidP="000901A2">
      <w:pPr>
        <w:jc w:val="both"/>
        <w:rPr>
          <w:color w:val="000000"/>
          <w:sz w:val="22"/>
          <w:szCs w:val="22"/>
        </w:rPr>
      </w:pPr>
      <w:r w:rsidRPr="000901A2">
        <w:rPr>
          <w:color w:val="000000"/>
          <w:sz w:val="22"/>
          <w:szCs w:val="22"/>
        </w:rPr>
        <w:t>- Notions de cinétique des interactions.</w:t>
      </w:r>
    </w:p>
    <w:p w14:paraId="0D1EB0EA" w14:textId="77777777" w:rsidR="000901A2" w:rsidRPr="00F96F2F" w:rsidRDefault="000901A2" w:rsidP="000901A2">
      <w:pPr>
        <w:jc w:val="both"/>
        <w:rPr>
          <w:sz w:val="22"/>
          <w:szCs w:val="22"/>
        </w:rPr>
      </w:pPr>
    </w:p>
    <w:p w14:paraId="6D75BBC0" w14:textId="77777777" w:rsidR="000901A2" w:rsidRDefault="000901A2" w:rsidP="00FE2F46">
      <w:pPr>
        <w:jc w:val="both"/>
        <w:rPr>
          <w:sz w:val="22"/>
          <w:szCs w:val="22"/>
        </w:rPr>
      </w:pPr>
      <w:r w:rsidRPr="005A7D39">
        <w:rPr>
          <w:b/>
          <w:sz w:val="22"/>
          <w:szCs w:val="22"/>
          <w:u w:val="single"/>
        </w:rPr>
        <w:t>Modalités d’évaluation </w:t>
      </w:r>
      <w:r>
        <w:rPr>
          <w:sz w:val="22"/>
          <w:szCs w:val="22"/>
          <w:u w:val="single"/>
        </w:rPr>
        <w:t>:</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FE2F46" w14:paraId="3E32C5EE" w14:textId="77777777" w:rsidTr="00FE2F46">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AB0EDB5" w14:textId="77777777" w:rsidR="00FE2F46" w:rsidRDefault="00FE2F46">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409BE590" w14:textId="77777777" w:rsidR="00FE2F46" w:rsidRDefault="00FE2F46">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37C2909E" w14:textId="77777777" w:rsidR="00FE2F46" w:rsidRDefault="00FE2F46">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FE2F46" w14:paraId="33A215DC" w14:textId="77777777" w:rsidTr="00FE2F46">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3CE00EB5" w14:textId="77777777" w:rsidR="00FE2F46" w:rsidRDefault="00FE2F46">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7AA10806" w14:textId="77777777" w:rsidR="00FE2F46" w:rsidRDefault="00FE2F46">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0EBDB8F5" w14:textId="77777777" w:rsidR="00FE2F46" w:rsidRDefault="00FE2F46">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1F6D3C56" w14:textId="77777777" w:rsidR="00FE2F46" w:rsidRDefault="00FE2F46">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3CB084F6" w14:textId="77777777" w:rsidR="00FE2F46" w:rsidRDefault="00FE2F46">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AE9A36A" w14:textId="77777777" w:rsidR="00FE2F46" w:rsidRDefault="00FE2F46">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502EEF60" w14:textId="77777777" w:rsidR="00FE2F46" w:rsidRDefault="00FE2F46">
            <w:pPr>
              <w:rPr>
                <w:rFonts w:ascii="Calibri1" w:hAnsi="Calibri1" w:cs="Calibri"/>
                <w:color w:val="000000"/>
                <w:sz w:val="16"/>
                <w:szCs w:val="16"/>
              </w:rPr>
            </w:pPr>
          </w:p>
        </w:tc>
      </w:tr>
      <w:tr w:rsidR="00FE2F46" w14:paraId="59FFECD7" w14:textId="77777777" w:rsidTr="00FE2F46">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6C2D668C" w14:textId="77777777" w:rsidR="00FE2F46" w:rsidRPr="00FE2F46" w:rsidRDefault="00FE2F46">
            <w:pPr>
              <w:rPr>
                <w:rFonts w:ascii="Calibri1" w:hAnsi="Calibri1" w:cs="Calibri"/>
                <w:color w:val="000000"/>
                <w:sz w:val="16"/>
                <w:szCs w:val="16"/>
              </w:rPr>
            </w:pPr>
            <w:r w:rsidRPr="00FE2F46">
              <w:rPr>
                <w:rFonts w:ascii="Calibri1" w:hAnsi="Calibri1" w:cs="Calibri"/>
                <w:color w:val="000000"/>
                <w:sz w:val="16"/>
                <w:szCs w:val="16"/>
              </w:rPr>
              <w:t>CC/ET</w:t>
            </w:r>
          </w:p>
        </w:tc>
        <w:tc>
          <w:tcPr>
            <w:tcW w:w="1060" w:type="dxa"/>
            <w:tcBorders>
              <w:top w:val="nil"/>
              <w:left w:val="nil"/>
              <w:bottom w:val="single" w:sz="4" w:space="0" w:color="000000"/>
              <w:right w:val="single" w:sz="4" w:space="0" w:color="000000"/>
            </w:tcBorders>
            <w:shd w:val="clear" w:color="BDD7EE" w:fill="BDD7EE"/>
            <w:vAlign w:val="bottom"/>
            <w:hideMark/>
          </w:tcPr>
          <w:p w14:paraId="24C3E998" w14:textId="77777777" w:rsidR="00FE2F46" w:rsidRPr="00FE2F46" w:rsidRDefault="00FE2F46" w:rsidP="00FE2F46">
            <w:pPr>
              <w:rPr>
                <w:rFonts w:ascii="Calibri1" w:hAnsi="Calibri1" w:cs="Calibri"/>
                <w:color w:val="000000"/>
                <w:sz w:val="16"/>
                <w:szCs w:val="16"/>
              </w:rPr>
            </w:pPr>
            <w:r w:rsidRPr="00FE2F46">
              <w:rPr>
                <w:rFonts w:ascii="Calibri1" w:hAnsi="Calibri1" w:cs="Calibri"/>
                <w:color w:val="000000"/>
                <w:sz w:val="16"/>
                <w:szCs w:val="16"/>
              </w:rPr>
              <w:t>E</w:t>
            </w:r>
          </w:p>
        </w:tc>
        <w:tc>
          <w:tcPr>
            <w:tcW w:w="1060" w:type="dxa"/>
            <w:tcBorders>
              <w:top w:val="nil"/>
              <w:left w:val="nil"/>
              <w:bottom w:val="single" w:sz="4" w:space="0" w:color="000000"/>
              <w:right w:val="single" w:sz="4" w:space="0" w:color="000000"/>
            </w:tcBorders>
            <w:shd w:val="clear" w:color="BDD7EE" w:fill="BDD7EE"/>
            <w:vAlign w:val="bottom"/>
            <w:hideMark/>
          </w:tcPr>
          <w:p w14:paraId="0AE532E1" w14:textId="77777777" w:rsidR="00FE2F46" w:rsidRPr="00FE2F46" w:rsidRDefault="00FE2F46">
            <w:pPr>
              <w:rPr>
                <w:rFonts w:ascii="Calibri1" w:hAnsi="Calibri1" w:cs="Calibri"/>
                <w:color w:val="000000"/>
                <w:sz w:val="16"/>
                <w:szCs w:val="16"/>
              </w:rPr>
            </w:pPr>
            <w:r w:rsidRPr="00FE2F46">
              <w:rPr>
                <w:rFonts w:ascii="Calibri1" w:hAnsi="Calibri1" w:cs="Calibri"/>
                <w:color w:val="000000"/>
                <w:sz w:val="16"/>
                <w:szCs w:val="16"/>
              </w:rPr>
              <w:t>35% &amp; 65%</w:t>
            </w:r>
          </w:p>
        </w:tc>
        <w:tc>
          <w:tcPr>
            <w:tcW w:w="1060" w:type="dxa"/>
            <w:tcBorders>
              <w:top w:val="nil"/>
              <w:left w:val="nil"/>
              <w:bottom w:val="single" w:sz="4" w:space="0" w:color="000000"/>
              <w:right w:val="single" w:sz="4" w:space="0" w:color="000000"/>
            </w:tcBorders>
            <w:shd w:val="clear" w:color="BDD7EE" w:fill="BDD7EE"/>
            <w:vAlign w:val="bottom"/>
            <w:hideMark/>
          </w:tcPr>
          <w:p w14:paraId="15DDA03B" w14:textId="77777777" w:rsidR="00FE2F46" w:rsidRPr="00FE2F46" w:rsidRDefault="00FE2F46">
            <w:pPr>
              <w:rPr>
                <w:rFonts w:ascii="Calibri1" w:hAnsi="Calibri1" w:cs="Calibri"/>
                <w:color w:val="000000"/>
                <w:sz w:val="16"/>
                <w:szCs w:val="16"/>
              </w:rPr>
            </w:pPr>
            <w:r w:rsidRPr="00FE2F46">
              <w:rPr>
                <w:rFonts w:ascii="Calibri1" w:hAnsi="Calibri1" w:cs="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bottom"/>
            <w:hideMark/>
          </w:tcPr>
          <w:p w14:paraId="7258BDA3" w14:textId="77777777" w:rsidR="00FE2F46" w:rsidRPr="00FE2F46" w:rsidRDefault="00FE2F46" w:rsidP="00FE2F46">
            <w:pPr>
              <w:rPr>
                <w:rFonts w:ascii="Calibri1" w:hAnsi="Calibri1" w:cs="Calibri"/>
                <w:color w:val="000000"/>
                <w:sz w:val="16"/>
                <w:szCs w:val="16"/>
              </w:rPr>
            </w:pPr>
            <w:r w:rsidRPr="00FE2F46">
              <w:rPr>
                <w:rFonts w:ascii="Calibri1" w:hAnsi="Calibri1" w:cs="Calibri"/>
                <w:color w:val="000000"/>
                <w:sz w:val="16"/>
                <w:szCs w:val="16"/>
              </w:rPr>
              <w:t>E/O</w:t>
            </w:r>
          </w:p>
        </w:tc>
        <w:tc>
          <w:tcPr>
            <w:tcW w:w="1060" w:type="dxa"/>
            <w:tcBorders>
              <w:top w:val="nil"/>
              <w:left w:val="nil"/>
              <w:bottom w:val="single" w:sz="4" w:space="0" w:color="000000"/>
              <w:right w:val="single" w:sz="4" w:space="0" w:color="000000"/>
            </w:tcBorders>
            <w:shd w:val="clear" w:color="BDD7EE" w:fill="BDD7EE"/>
            <w:vAlign w:val="bottom"/>
            <w:hideMark/>
          </w:tcPr>
          <w:p w14:paraId="51701DFC" w14:textId="77777777" w:rsidR="00FE2F46" w:rsidRPr="00FE2F46" w:rsidRDefault="00FE2F46" w:rsidP="00FE2F46">
            <w:pPr>
              <w:rPr>
                <w:rFonts w:ascii="Calibri1" w:hAnsi="Calibri1" w:cs="Calibri"/>
                <w:color w:val="000000"/>
                <w:sz w:val="16"/>
                <w:szCs w:val="16"/>
              </w:rPr>
            </w:pPr>
            <w:r w:rsidRPr="00FE2F46">
              <w:rPr>
                <w:rFonts w:ascii="Calibri1" w:hAnsi="Calibri1" w:cs="Calibri"/>
                <w:color w:val="000000"/>
                <w:sz w:val="16"/>
                <w:szCs w:val="16"/>
              </w:rPr>
              <w:t>1</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553B2B7B" w14:textId="77777777" w:rsidR="00FE2F46" w:rsidRDefault="00FE2F46">
            <w:pPr>
              <w:rPr>
                <w:rFonts w:ascii="Calibri" w:hAnsi="Calibri" w:cs="Calibri"/>
                <w:color w:val="000000"/>
              </w:rPr>
            </w:pPr>
            <w:r>
              <w:rPr>
                <w:rFonts w:ascii="Calibri" w:hAnsi="Calibri" w:cs="Calibri"/>
                <w:color w:val="000000"/>
              </w:rPr>
              <w:t> </w:t>
            </w:r>
          </w:p>
        </w:tc>
      </w:tr>
    </w:tbl>
    <w:p w14:paraId="4A2DE82B" w14:textId="77777777" w:rsidR="000901A2" w:rsidRDefault="000901A2" w:rsidP="000901A2">
      <w:pPr>
        <w:jc w:val="both"/>
        <w:rPr>
          <w:sz w:val="22"/>
          <w:szCs w:val="22"/>
        </w:rPr>
      </w:pPr>
    </w:p>
    <w:p w14:paraId="25D92162" w14:textId="77777777" w:rsidR="00071060" w:rsidRDefault="00753A94" w:rsidP="00753A94">
      <w:pPr>
        <w:widowControl w:val="0"/>
        <w:jc w:val="center"/>
        <w:rPr>
          <w:b/>
          <w:color w:val="3366FF"/>
          <w:lang w:eastAsia="ar-SA"/>
        </w:rPr>
      </w:pPr>
      <w:r w:rsidRPr="00753A94">
        <w:rPr>
          <w:b/>
          <w:bCs/>
          <w:color w:val="3366FF"/>
        </w:rPr>
        <w:t xml:space="preserve">CHOIX DE </w:t>
      </w:r>
      <w:r w:rsidR="00071060" w:rsidRPr="00B75DAF">
        <w:rPr>
          <w:b/>
          <w:color w:val="3366FF"/>
          <w:lang w:eastAsia="ar-SA"/>
        </w:rPr>
        <w:t xml:space="preserve">BQAAY020 </w:t>
      </w:r>
      <w:proofErr w:type="spellStart"/>
      <w:r w:rsidR="00071060" w:rsidRPr="000901A2">
        <w:rPr>
          <w:b/>
          <w:color w:val="3366FF"/>
          <w:lang w:eastAsia="ar-SA"/>
        </w:rPr>
        <w:t>Biostatistique</w:t>
      </w:r>
      <w:proofErr w:type="spellEnd"/>
      <w:r w:rsidR="00071060" w:rsidRPr="000901A2">
        <w:rPr>
          <w:b/>
          <w:color w:val="3366FF"/>
          <w:lang w:eastAsia="ar-SA"/>
        </w:rPr>
        <w:t xml:space="preserve"> et programmation R</w:t>
      </w:r>
      <w:r w:rsidR="00071060">
        <w:rPr>
          <w:b/>
          <w:color w:val="3366FF"/>
          <w:lang w:eastAsia="ar-SA"/>
        </w:rPr>
        <w:t xml:space="preserve"> ou </w:t>
      </w:r>
      <w:r w:rsidR="00071060" w:rsidRPr="00753A94">
        <w:rPr>
          <w:b/>
          <w:bCs/>
          <w:color w:val="3366FF"/>
        </w:rPr>
        <w:t xml:space="preserve"> </w:t>
      </w:r>
      <w:r w:rsidR="00071060" w:rsidRPr="00B75DAF">
        <w:rPr>
          <w:b/>
          <w:color w:val="3366FF"/>
          <w:lang w:eastAsia="ar-SA"/>
        </w:rPr>
        <w:t xml:space="preserve">BQAAY030 </w:t>
      </w:r>
      <w:r w:rsidR="00071060" w:rsidRPr="000901A2">
        <w:rPr>
          <w:b/>
          <w:color w:val="3366FF"/>
          <w:lang w:eastAsia="ar-SA"/>
        </w:rPr>
        <w:t xml:space="preserve">Projet </w:t>
      </w:r>
      <w:proofErr w:type="spellStart"/>
      <w:r w:rsidR="00071060" w:rsidRPr="000901A2">
        <w:rPr>
          <w:b/>
          <w:color w:val="3366FF"/>
          <w:lang w:eastAsia="ar-SA"/>
        </w:rPr>
        <w:t>tutoré</w:t>
      </w:r>
      <w:proofErr w:type="spellEnd"/>
      <w:r w:rsidR="00071060" w:rsidRPr="000901A2">
        <w:rPr>
          <w:b/>
          <w:color w:val="3366FF"/>
          <w:lang w:eastAsia="ar-SA"/>
        </w:rPr>
        <w:t xml:space="preserve"> en </w:t>
      </w:r>
      <w:proofErr w:type="spellStart"/>
      <w:r w:rsidR="00071060" w:rsidRPr="000901A2">
        <w:rPr>
          <w:b/>
          <w:color w:val="3366FF"/>
          <w:lang w:eastAsia="ar-SA"/>
        </w:rPr>
        <w:t>biostatistique</w:t>
      </w:r>
      <w:proofErr w:type="spellEnd"/>
      <w:r w:rsidR="00071060" w:rsidRPr="000901A2">
        <w:rPr>
          <w:b/>
          <w:color w:val="3366FF"/>
          <w:lang w:eastAsia="ar-SA"/>
        </w:rPr>
        <w:t xml:space="preserve"> et  R </w:t>
      </w:r>
    </w:p>
    <w:p w14:paraId="51586037" w14:textId="15E27356" w:rsidR="00753A94" w:rsidRPr="00753A94" w:rsidRDefault="00753A94" w:rsidP="00753A94">
      <w:pPr>
        <w:widowControl w:val="0"/>
        <w:jc w:val="center"/>
        <w:rPr>
          <w:b/>
          <w:bCs/>
          <w:color w:val="3366FF"/>
        </w:rPr>
      </w:pPr>
      <w:proofErr w:type="gramStart"/>
      <w:r w:rsidRPr="00753A94">
        <w:rPr>
          <w:b/>
          <w:bCs/>
          <w:color w:val="3366FF"/>
        </w:rPr>
        <w:t>selon</w:t>
      </w:r>
      <w:proofErr w:type="gramEnd"/>
      <w:r w:rsidRPr="00753A94">
        <w:rPr>
          <w:b/>
          <w:bCs/>
          <w:color w:val="3366FF"/>
        </w:rPr>
        <w:t xml:space="preserve"> le niveau </w:t>
      </w:r>
    </w:p>
    <w:p w14:paraId="466FF319" w14:textId="52BAD583" w:rsidR="00D52B5E" w:rsidRPr="00753A94" w:rsidRDefault="00290E16"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290E16">
        <w:rPr>
          <w:b/>
          <w:color w:val="3366FF"/>
          <w:lang w:eastAsia="ar-SA"/>
        </w:rPr>
        <w:t xml:space="preserve">BQAAY020 </w:t>
      </w:r>
      <w:proofErr w:type="spellStart"/>
      <w:r w:rsidR="000901A2" w:rsidRPr="000901A2">
        <w:rPr>
          <w:b/>
          <w:color w:val="3366FF"/>
          <w:lang w:eastAsia="ar-SA"/>
        </w:rPr>
        <w:t>Biostatistique</w:t>
      </w:r>
      <w:proofErr w:type="spellEnd"/>
      <w:r w:rsidR="000901A2" w:rsidRPr="000901A2">
        <w:rPr>
          <w:b/>
          <w:color w:val="3366FF"/>
          <w:lang w:eastAsia="ar-SA"/>
        </w:rPr>
        <w:t xml:space="preserve"> et programmation R </w:t>
      </w:r>
      <w:r w:rsidR="005A7D39" w:rsidRPr="00753A94">
        <w:rPr>
          <w:b/>
          <w:color w:val="3366FF"/>
          <w:lang w:eastAsia="ar-SA"/>
        </w:rPr>
        <w:t>(</w:t>
      </w:r>
      <w:r w:rsidR="00753A94" w:rsidRPr="00753A94">
        <w:rPr>
          <w:b/>
          <w:color w:val="3366FF"/>
          <w:lang w:eastAsia="ar-SA"/>
        </w:rPr>
        <w:t>3</w:t>
      </w:r>
      <w:r w:rsidR="005A7D39" w:rsidRPr="00753A94">
        <w:rPr>
          <w:b/>
          <w:color w:val="3366FF"/>
          <w:lang w:eastAsia="ar-SA"/>
        </w:rPr>
        <w:t xml:space="preserve"> ECTS</w:t>
      </w:r>
      <w:r w:rsidR="00D52B5E" w:rsidRPr="00753A94">
        <w:rPr>
          <w:b/>
          <w:color w:val="3366FF"/>
          <w:lang w:eastAsia="ar-SA"/>
        </w:rPr>
        <w:t>)</w:t>
      </w:r>
    </w:p>
    <w:p w14:paraId="4FCDED1C" w14:textId="77777777" w:rsidR="00D52B5E" w:rsidRPr="00753A94" w:rsidRDefault="00753A94"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753A94">
        <w:rPr>
          <w:b/>
          <w:color w:val="3366FF"/>
          <w:lang w:eastAsia="ar-SA"/>
        </w:rPr>
        <w:t>Responsable</w:t>
      </w:r>
      <w:r w:rsidR="00D52B5E" w:rsidRPr="00753A94">
        <w:rPr>
          <w:b/>
          <w:color w:val="3366FF"/>
          <w:lang w:eastAsia="ar-SA"/>
        </w:rPr>
        <w:t xml:space="preserve"> : </w:t>
      </w:r>
      <w:r w:rsidR="000901A2">
        <w:rPr>
          <w:b/>
          <w:color w:val="3366FF"/>
        </w:rPr>
        <w:t>L. REGAD</w:t>
      </w:r>
    </w:p>
    <w:p w14:paraId="7A4765ED" w14:textId="77777777" w:rsidR="00D52B5E" w:rsidRPr="000901A2" w:rsidRDefault="00D52B5E">
      <w:pPr>
        <w:pStyle w:val="Textebrut1"/>
        <w:rPr>
          <w:rFonts w:ascii="Times New Roman" w:hAnsi="Times New Roman" w:cs="Times New Roman"/>
          <w:sz w:val="22"/>
          <w:szCs w:val="22"/>
          <w:u w:val="single"/>
        </w:rPr>
      </w:pPr>
      <w:r w:rsidRPr="000901A2">
        <w:rPr>
          <w:rFonts w:ascii="Times New Roman" w:hAnsi="Times New Roman" w:cs="Times New Roman"/>
          <w:b/>
          <w:bCs/>
          <w:sz w:val="22"/>
          <w:szCs w:val="22"/>
          <w:u w:val="single"/>
        </w:rPr>
        <w:t xml:space="preserve">Intitulé </w:t>
      </w:r>
      <w:r w:rsidRPr="000901A2">
        <w:rPr>
          <w:rFonts w:ascii="Times New Roman" w:hAnsi="Times New Roman" w:cs="Times New Roman"/>
          <w:b/>
          <w:bCs/>
          <w:sz w:val="22"/>
          <w:szCs w:val="22"/>
        </w:rPr>
        <w:t xml:space="preserve">: </w:t>
      </w:r>
      <w:proofErr w:type="spellStart"/>
      <w:r w:rsidR="000901A2" w:rsidRPr="000901A2">
        <w:rPr>
          <w:rFonts w:ascii="Times New Roman" w:hAnsi="Times New Roman" w:cs="Times New Roman"/>
          <w:b/>
          <w:bCs/>
          <w:sz w:val="22"/>
          <w:szCs w:val="22"/>
        </w:rPr>
        <w:t>Biostatistique</w:t>
      </w:r>
      <w:proofErr w:type="spellEnd"/>
      <w:r w:rsidR="000901A2" w:rsidRPr="000901A2">
        <w:rPr>
          <w:rFonts w:ascii="Times New Roman" w:hAnsi="Times New Roman" w:cs="Times New Roman"/>
          <w:b/>
          <w:bCs/>
          <w:sz w:val="22"/>
          <w:szCs w:val="22"/>
        </w:rPr>
        <w:t xml:space="preserve"> et programmation R</w:t>
      </w:r>
    </w:p>
    <w:p w14:paraId="201E1EE6" w14:textId="77777777" w:rsidR="00D52B5E" w:rsidRDefault="00D52B5E">
      <w:pPr>
        <w:pStyle w:val="Textebrut1"/>
        <w:rPr>
          <w:b/>
          <w:color w:val="3366FF"/>
          <w:sz w:val="22"/>
          <w:szCs w:val="22"/>
        </w:rPr>
      </w:pPr>
      <w:r w:rsidRPr="006D1425">
        <w:rPr>
          <w:rFonts w:ascii="Times New Roman" w:hAnsi="Times New Roman" w:cs="Times New Roman"/>
          <w:b/>
          <w:sz w:val="22"/>
          <w:szCs w:val="22"/>
          <w:u w:val="single"/>
        </w:rPr>
        <w:t>Responsable pédagogique</w:t>
      </w:r>
      <w:r w:rsidRPr="006D1425">
        <w:rPr>
          <w:rFonts w:ascii="Times New Roman" w:hAnsi="Times New Roman" w:cs="Times New Roman"/>
          <w:b/>
          <w:sz w:val="22"/>
          <w:szCs w:val="22"/>
        </w:rPr>
        <w:t xml:space="preserve"> : </w:t>
      </w:r>
      <w:r w:rsidR="000901A2">
        <w:rPr>
          <w:rFonts w:ascii="Times New Roman" w:hAnsi="Times New Roman" w:cs="Times New Roman"/>
          <w:b/>
          <w:sz w:val="22"/>
          <w:szCs w:val="22"/>
        </w:rPr>
        <w:t xml:space="preserve">L. </w:t>
      </w:r>
      <w:proofErr w:type="spellStart"/>
      <w:r w:rsidR="000901A2">
        <w:rPr>
          <w:rFonts w:ascii="Times New Roman" w:hAnsi="Times New Roman" w:cs="Times New Roman"/>
          <w:b/>
          <w:sz w:val="22"/>
          <w:szCs w:val="22"/>
        </w:rPr>
        <w:t>Regad</w:t>
      </w:r>
      <w:proofErr w:type="spellEnd"/>
    </w:p>
    <w:p w14:paraId="6D2C8C6C" w14:textId="77777777" w:rsidR="0050235C" w:rsidRDefault="0050235C" w:rsidP="00753A94">
      <w:pPr>
        <w:autoSpaceDE w:val="0"/>
        <w:jc w:val="both"/>
        <w:rPr>
          <w:b/>
          <w:sz w:val="22"/>
          <w:szCs w:val="22"/>
          <w:u w:val="single"/>
        </w:rPr>
      </w:pPr>
    </w:p>
    <w:p w14:paraId="541B9206" w14:textId="50F54A34" w:rsidR="00753A94" w:rsidRDefault="00753A94" w:rsidP="00753A94">
      <w:pPr>
        <w:autoSpaceDE w:val="0"/>
        <w:jc w:val="both"/>
        <w:rPr>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r w:rsidR="007E5297" w:rsidRPr="007E5297">
        <w:rPr>
          <w:bCs/>
          <w:sz w:val="22"/>
          <w:szCs w:val="22"/>
        </w:rPr>
        <w:t xml:space="preserve">L'enseignement dispensé a pour but de donner une formation en </w:t>
      </w:r>
      <w:proofErr w:type="spellStart"/>
      <w:r w:rsidR="007E5297" w:rsidRPr="007E5297">
        <w:rPr>
          <w:bCs/>
          <w:sz w:val="22"/>
          <w:szCs w:val="22"/>
        </w:rPr>
        <w:t>biostatistique</w:t>
      </w:r>
      <w:proofErr w:type="spellEnd"/>
      <w:r w:rsidR="007E5297" w:rsidRPr="007E5297">
        <w:rPr>
          <w:bCs/>
          <w:sz w:val="22"/>
          <w:szCs w:val="22"/>
        </w:rPr>
        <w:t xml:space="preserve"> de base aux étudiants.</w:t>
      </w:r>
    </w:p>
    <w:p w14:paraId="40BDC17A" w14:textId="77777777" w:rsidR="00753A94" w:rsidRPr="00753A94" w:rsidRDefault="00753A94" w:rsidP="00753A94">
      <w:pPr>
        <w:autoSpaceDE w:val="0"/>
        <w:jc w:val="both"/>
        <w:rPr>
          <w:b/>
          <w:bCs/>
          <w:sz w:val="22"/>
          <w:szCs w:val="22"/>
          <w:u w:val="single"/>
        </w:rPr>
      </w:pPr>
    </w:p>
    <w:p w14:paraId="4AB4423B" w14:textId="77777777" w:rsidR="007E5297" w:rsidRPr="007E5297" w:rsidRDefault="00753A94" w:rsidP="007E5297">
      <w:pPr>
        <w:jc w:val="both"/>
        <w:rPr>
          <w:color w:val="000000"/>
          <w:sz w:val="22"/>
          <w:szCs w:val="22"/>
        </w:rPr>
      </w:pPr>
      <w:r w:rsidRPr="00753A94">
        <w:rPr>
          <w:b/>
          <w:sz w:val="22"/>
          <w:szCs w:val="22"/>
          <w:u w:val="single"/>
        </w:rPr>
        <w:t>Compétences visées</w:t>
      </w:r>
      <w:r>
        <w:rPr>
          <w:b/>
        </w:rPr>
        <w:t xml:space="preserve"> </w:t>
      </w:r>
      <w:r w:rsidRPr="00753A94">
        <w:rPr>
          <w:b/>
          <w:bCs/>
          <w:sz w:val="22"/>
          <w:szCs w:val="22"/>
        </w:rPr>
        <w:t xml:space="preserve">: </w:t>
      </w:r>
      <w:r w:rsidR="007E5297" w:rsidRPr="007E5297">
        <w:rPr>
          <w:color w:val="000000"/>
          <w:sz w:val="22"/>
          <w:szCs w:val="22"/>
        </w:rPr>
        <w:t>Maitriser les bases statistiques d’exploration des données biologiques, et traitement en langage R.</w:t>
      </w:r>
    </w:p>
    <w:p w14:paraId="005DB445" w14:textId="77777777" w:rsidR="00753A94" w:rsidRDefault="00753A94" w:rsidP="007E5297">
      <w:pPr>
        <w:jc w:val="both"/>
        <w:rPr>
          <w:b/>
          <w:bCs/>
          <w:sz w:val="22"/>
          <w:szCs w:val="22"/>
          <w:u w:val="single"/>
        </w:rPr>
      </w:pPr>
    </w:p>
    <w:p w14:paraId="25D95E96" w14:textId="361ECBB7" w:rsidR="00D52B5E" w:rsidRDefault="00D52B5E">
      <w:pPr>
        <w:pStyle w:val="Textebrut1"/>
        <w:rPr>
          <w:rFonts w:ascii="Times New Roman" w:hAnsi="Times New Roman" w:cs="Times New Roman"/>
          <w:b/>
          <w:bCs/>
          <w:sz w:val="22"/>
          <w:szCs w:val="22"/>
          <w:u w:val="single"/>
        </w:rPr>
      </w:pPr>
      <w:r w:rsidRPr="005A7D39">
        <w:rPr>
          <w:rFonts w:ascii="Times New Roman" w:hAnsi="Times New Roman" w:cs="Times New Roman"/>
          <w:b/>
          <w:bCs/>
          <w:sz w:val="22"/>
          <w:szCs w:val="22"/>
          <w:u w:val="single"/>
        </w:rPr>
        <w:t xml:space="preserve">Programme : </w:t>
      </w:r>
    </w:p>
    <w:p w14:paraId="567A00F9" w14:textId="77777777" w:rsidR="0050235C" w:rsidRPr="005A7D39" w:rsidRDefault="0050235C">
      <w:pPr>
        <w:pStyle w:val="Textebrut1"/>
        <w:rPr>
          <w:b/>
          <w:bCs/>
          <w:sz w:val="22"/>
          <w:szCs w:val="22"/>
        </w:rPr>
      </w:pPr>
    </w:p>
    <w:p w14:paraId="1F0E57B8" w14:textId="77777777" w:rsidR="007E5297" w:rsidRPr="007E5297" w:rsidRDefault="007E5297" w:rsidP="0050235C">
      <w:pPr>
        <w:pStyle w:val="Corpsdetexte"/>
        <w:spacing w:after="0"/>
        <w:jc w:val="both"/>
        <w:rPr>
          <w:sz w:val="22"/>
        </w:rPr>
      </w:pPr>
      <w:r w:rsidRPr="007E5297">
        <w:rPr>
          <w:sz w:val="22"/>
        </w:rPr>
        <w:t xml:space="preserve">Rappels de probabilités, introduction aux </w:t>
      </w:r>
      <w:proofErr w:type="spellStart"/>
      <w:r w:rsidRPr="007E5297">
        <w:rPr>
          <w:sz w:val="22"/>
        </w:rPr>
        <w:t>biostatistiques</w:t>
      </w:r>
      <w:proofErr w:type="spellEnd"/>
    </w:p>
    <w:p w14:paraId="0447EAB1" w14:textId="77777777" w:rsidR="007E5297" w:rsidRPr="007E5297" w:rsidRDefault="007E5297" w:rsidP="0050235C">
      <w:pPr>
        <w:pStyle w:val="Corpsdetexte"/>
        <w:spacing w:after="0"/>
        <w:jc w:val="both"/>
        <w:rPr>
          <w:sz w:val="22"/>
        </w:rPr>
      </w:pPr>
      <w:r w:rsidRPr="007E5297">
        <w:rPr>
          <w:sz w:val="22"/>
        </w:rPr>
        <w:t>Estimation et inférence statistique</w:t>
      </w:r>
    </w:p>
    <w:p w14:paraId="5603284B" w14:textId="77777777" w:rsidR="007E5297" w:rsidRPr="007E5297" w:rsidRDefault="007E5297" w:rsidP="0050235C">
      <w:pPr>
        <w:pStyle w:val="Corpsdetexte"/>
        <w:spacing w:after="0"/>
        <w:jc w:val="both"/>
        <w:rPr>
          <w:sz w:val="22"/>
        </w:rPr>
      </w:pPr>
      <w:r w:rsidRPr="007E5297">
        <w:rPr>
          <w:sz w:val="22"/>
        </w:rPr>
        <w:t xml:space="preserve">Tests classiques, test de </w:t>
      </w:r>
      <w:proofErr w:type="spellStart"/>
      <w:r w:rsidRPr="007E5297">
        <w:rPr>
          <w:sz w:val="22"/>
        </w:rPr>
        <w:t>Student</w:t>
      </w:r>
      <w:proofErr w:type="spellEnd"/>
      <w:r w:rsidRPr="007E5297">
        <w:rPr>
          <w:sz w:val="22"/>
        </w:rPr>
        <w:t>, test du Chi2, test du coefficient de corrélation de Pearson</w:t>
      </w:r>
    </w:p>
    <w:p w14:paraId="522DB497" w14:textId="77777777" w:rsidR="007E5297" w:rsidRPr="007E5297" w:rsidRDefault="007E5297" w:rsidP="0050235C">
      <w:pPr>
        <w:pStyle w:val="Corpsdetexte"/>
        <w:spacing w:after="0"/>
        <w:jc w:val="both"/>
        <w:rPr>
          <w:sz w:val="22"/>
        </w:rPr>
      </w:pPr>
      <w:r w:rsidRPr="007E5297">
        <w:rPr>
          <w:sz w:val="22"/>
        </w:rPr>
        <w:t>Analyse de la variance et introduction aux plans factoriels</w:t>
      </w:r>
    </w:p>
    <w:p w14:paraId="3E75DB8C" w14:textId="218433F7" w:rsidR="007E5297" w:rsidRDefault="007E5297" w:rsidP="0050235C">
      <w:pPr>
        <w:pStyle w:val="Corpsdetexte"/>
        <w:spacing w:after="0"/>
        <w:jc w:val="both"/>
        <w:rPr>
          <w:sz w:val="22"/>
        </w:rPr>
      </w:pPr>
      <w:r w:rsidRPr="007E5297">
        <w:rPr>
          <w:sz w:val="22"/>
        </w:rPr>
        <w:t>Tests non paramétriques</w:t>
      </w:r>
    </w:p>
    <w:p w14:paraId="67CA4699" w14:textId="77777777" w:rsidR="0050235C" w:rsidRDefault="0050235C" w:rsidP="0050235C">
      <w:pPr>
        <w:pStyle w:val="Corpsdetexte"/>
        <w:spacing w:after="0"/>
        <w:jc w:val="both"/>
        <w:rPr>
          <w:sz w:val="22"/>
        </w:rPr>
      </w:pPr>
    </w:p>
    <w:p w14:paraId="4A7469C4" w14:textId="77777777" w:rsidR="007E5297" w:rsidRPr="007E5297" w:rsidRDefault="007E5297" w:rsidP="007E5297">
      <w:pPr>
        <w:pStyle w:val="Corpsdetexte"/>
        <w:jc w:val="both"/>
        <w:rPr>
          <w:sz w:val="22"/>
        </w:rPr>
      </w:pPr>
      <w:r w:rsidRPr="007E5297">
        <w:rPr>
          <w:sz w:val="22"/>
        </w:rPr>
        <w:t xml:space="preserve">Initiation aux techniques d’apprentissage supervisée par les méthodes de CART / ou Plan factoriel </w:t>
      </w:r>
    </w:p>
    <w:p w14:paraId="3FE894CB" w14:textId="77777777" w:rsidR="00753A94" w:rsidRDefault="00D52B5E">
      <w:pPr>
        <w:jc w:val="both"/>
        <w:rPr>
          <w:sz w:val="22"/>
          <w:szCs w:val="22"/>
        </w:rPr>
      </w:pPr>
      <w:r w:rsidRPr="005A7D39">
        <w:rPr>
          <w:b/>
          <w:sz w:val="22"/>
          <w:szCs w:val="22"/>
          <w:u w:val="single"/>
        </w:rPr>
        <w:lastRenderedPageBreak/>
        <w:t>Modalités d’évaluation </w:t>
      </w:r>
      <w:r>
        <w:rPr>
          <w:sz w:val="22"/>
          <w:szCs w:val="22"/>
          <w:u w:val="single"/>
        </w:rPr>
        <w:t>:</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FE2F46" w:rsidRPr="00AB3B9C" w14:paraId="2BCA6135" w14:textId="77777777" w:rsidTr="00AB3B9C">
        <w:trPr>
          <w:trHeight w:val="442"/>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8A10BAF" w14:textId="77777777" w:rsidR="00FE2F46" w:rsidRPr="00AB3B9C" w:rsidRDefault="00FE2F46" w:rsidP="00AB3B9C">
            <w:pPr>
              <w:jc w:val="center"/>
              <w:rPr>
                <w:rFonts w:asciiTheme="minorHAnsi" w:hAnsiTheme="minorHAnsi" w:cs="Calibri"/>
                <w:color w:val="000000"/>
                <w:sz w:val="16"/>
                <w:szCs w:val="16"/>
              </w:rPr>
            </w:pPr>
            <w:r w:rsidRPr="00AB3B9C">
              <w:rPr>
                <w:rFonts w:asciiTheme="minorHAnsi" w:hAnsiTheme="minorHAnsi"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354A0D8B" w14:textId="77777777" w:rsidR="00FE2F46" w:rsidRPr="00AB3B9C" w:rsidRDefault="00FE2F46" w:rsidP="00AB3B9C">
            <w:pPr>
              <w:jc w:val="center"/>
              <w:rPr>
                <w:rFonts w:asciiTheme="minorHAnsi" w:hAnsiTheme="minorHAnsi" w:cs="Calibri"/>
                <w:color w:val="000000"/>
                <w:sz w:val="16"/>
                <w:szCs w:val="16"/>
              </w:rPr>
            </w:pPr>
            <w:r w:rsidRPr="00AB3B9C">
              <w:rPr>
                <w:rFonts w:asciiTheme="minorHAnsi" w:hAnsiTheme="minorHAnsi"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74F66695" w14:textId="77777777" w:rsidR="00FE2F46" w:rsidRPr="00AB3B9C" w:rsidRDefault="00FE2F46" w:rsidP="00AB3B9C">
            <w:pPr>
              <w:jc w:val="center"/>
              <w:rPr>
                <w:rFonts w:asciiTheme="minorHAnsi" w:hAnsiTheme="minorHAnsi" w:cs="Calibri"/>
                <w:color w:val="000000"/>
                <w:sz w:val="16"/>
                <w:szCs w:val="16"/>
              </w:rPr>
            </w:pPr>
            <w:r w:rsidRPr="00AB3B9C">
              <w:rPr>
                <w:rFonts w:asciiTheme="minorHAnsi" w:hAnsiTheme="minorHAnsi" w:cs="Calibri"/>
                <w:color w:val="000000"/>
                <w:sz w:val="16"/>
                <w:szCs w:val="16"/>
              </w:rPr>
              <w:t>règles particulières - ex: report d'un CC</w:t>
            </w:r>
          </w:p>
        </w:tc>
      </w:tr>
      <w:tr w:rsidR="00FE2F46" w:rsidRPr="00AB3B9C" w14:paraId="4865DCFD" w14:textId="77777777" w:rsidTr="00AB3B9C">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0E000A7E" w14:textId="77777777" w:rsidR="00FE2F46" w:rsidRPr="00AB3B9C" w:rsidRDefault="00FE2F46" w:rsidP="00AB3B9C">
            <w:pPr>
              <w:rPr>
                <w:rFonts w:asciiTheme="minorHAnsi" w:hAnsiTheme="minorHAnsi" w:cs="Calibri"/>
                <w:color w:val="000000"/>
                <w:sz w:val="16"/>
                <w:szCs w:val="16"/>
              </w:rPr>
            </w:pPr>
            <w:r w:rsidRPr="00AB3B9C">
              <w:rPr>
                <w:rFonts w:asciiTheme="minorHAnsi" w:hAnsiTheme="minorHAnsi"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329F4E41" w14:textId="77777777" w:rsidR="00FE2F46" w:rsidRPr="00AB3B9C" w:rsidRDefault="00FE2F46" w:rsidP="00AB3B9C">
            <w:pPr>
              <w:rPr>
                <w:rFonts w:asciiTheme="minorHAnsi" w:hAnsiTheme="minorHAnsi" w:cs="Calibri"/>
                <w:color w:val="000000"/>
                <w:sz w:val="16"/>
                <w:szCs w:val="16"/>
              </w:rPr>
            </w:pPr>
            <w:r w:rsidRPr="00AB3B9C">
              <w:rPr>
                <w:rFonts w:asciiTheme="minorHAnsi" w:hAnsiTheme="minorHAnsi"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2489DC39" w14:textId="77777777" w:rsidR="00FE2F46" w:rsidRPr="00AB3B9C" w:rsidRDefault="00FE2F46" w:rsidP="00AB3B9C">
            <w:pPr>
              <w:rPr>
                <w:rFonts w:asciiTheme="minorHAnsi" w:hAnsiTheme="minorHAnsi" w:cs="Calibri"/>
                <w:color w:val="000000"/>
                <w:sz w:val="16"/>
                <w:szCs w:val="16"/>
              </w:rPr>
            </w:pPr>
            <w:r w:rsidRPr="00AB3B9C">
              <w:rPr>
                <w:rFonts w:asciiTheme="minorHAnsi" w:hAnsiTheme="minorHAnsi"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57D22A8E" w14:textId="77777777" w:rsidR="00FE2F46" w:rsidRPr="00AB3B9C" w:rsidRDefault="00FE2F46" w:rsidP="00AB3B9C">
            <w:pPr>
              <w:rPr>
                <w:rFonts w:asciiTheme="minorHAnsi" w:hAnsiTheme="minorHAnsi" w:cs="Calibri"/>
                <w:color w:val="000000"/>
                <w:sz w:val="16"/>
                <w:szCs w:val="16"/>
              </w:rPr>
            </w:pPr>
            <w:r w:rsidRPr="00AB3B9C">
              <w:rPr>
                <w:rFonts w:asciiTheme="minorHAnsi" w:hAnsiTheme="minorHAnsi"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34B77E1A" w14:textId="77777777" w:rsidR="00FE2F46" w:rsidRPr="00AB3B9C" w:rsidRDefault="00FE2F46" w:rsidP="00AB3B9C">
            <w:pPr>
              <w:rPr>
                <w:rFonts w:asciiTheme="minorHAnsi" w:hAnsiTheme="minorHAnsi" w:cs="Calibri"/>
                <w:color w:val="000000"/>
                <w:sz w:val="16"/>
                <w:szCs w:val="16"/>
              </w:rPr>
            </w:pPr>
            <w:r w:rsidRPr="00AB3B9C">
              <w:rPr>
                <w:rFonts w:asciiTheme="minorHAnsi" w:hAnsiTheme="minorHAnsi"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7E6D703A" w14:textId="77777777" w:rsidR="00FE2F46" w:rsidRPr="00AB3B9C" w:rsidRDefault="00FE2F46" w:rsidP="00AB3B9C">
            <w:pPr>
              <w:rPr>
                <w:rFonts w:asciiTheme="minorHAnsi" w:hAnsiTheme="minorHAnsi" w:cs="Calibri"/>
                <w:color w:val="000000"/>
                <w:sz w:val="16"/>
                <w:szCs w:val="16"/>
              </w:rPr>
            </w:pPr>
            <w:r w:rsidRPr="00AB3B9C">
              <w:rPr>
                <w:rFonts w:asciiTheme="minorHAnsi" w:hAnsiTheme="minorHAnsi"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47775788" w14:textId="77777777" w:rsidR="00FE2F46" w:rsidRPr="00AB3B9C" w:rsidRDefault="00FE2F46" w:rsidP="00AB3B9C">
            <w:pPr>
              <w:rPr>
                <w:rFonts w:asciiTheme="minorHAnsi" w:hAnsiTheme="minorHAnsi" w:cs="Calibri"/>
                <w:color w:val="000000"/>
                <w:sz w:val="16"/>
                <w:szCs w:val="16"/>
              </w:rPr>
            </w:pPr>
          </w:p>
        </w:tc>
      </w:tr>
      <w:tr w:rsidR="00FE2F46" w:rsidRPr="00AB3B9C" w14:paraId="4EDC7048" w14:textId="77777777" w:rsidTr="00AB3B9C">
        <w:trPr>
          <w:trHeight w:val="442"/>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06DBB4EC" w14:textId="77777777" w:rsidR="00FE2F46" w:rsidRPr="00AB3B9C" w:rsidRDefault="00FE2F46" w:rsidP="00FE2F46">
            <w:pPr>
              <w:rPr>
                <w:rFonts w:asciiTheme="minorHAnsi" w:hAnsiTheme="minorHAnsi" w:cs="Calibri"/>
                <w:color w:val="000000"/>
                <w:sz w:val="16"/>
                <w:szCs w:val="16"/>
              </w:rPr>
            </w:pPr>
            <w:r w:rsidRPr="00AB3B9C">
              <w:rPr>
                <w:rFonts w:asciiTheme="minorHAnsi" w:hAnsiTheme="minorHAnsi" w:cs="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35B88180" w14:textId="77777777" w:rsidR="00FE2F46" w:rsidRPr="00AB3B9C" w:rsidRDefault="00FE2F46" w:rsidP="00FE2F46">
            <w:pPr>
              <w:jc w:val="center"/>
              <w:rPr>
                <w:rFonts w:asciiTheme="minorHAnsi" w:hAnsiTheme="minorHAnsi" w:cs="Calibri"/>
                <w:color w:val="000000"/>
                <w:sz w:val="16"/>
                <w:szCs w:val="16"/>
              </w:rPr>
            </w:pPr>
            <w:r w:rsidRPr="00AB3B9C">
              <w:rPr>
                <w:rFonts w:asciiTheme="minorHAnsi" w:hAnsiTheme="minorHAnsi" w:cs="Calibri"/>
                <w:color w:val="000000"/>
                <w:sz w:val="16"/>
                <w:szCs w:val="16"/>
              </w:rPr>
              <w:t>E/O</w:t>
            </w:r>
          </w:p>
        </w:tc>
        <w:tc>
          <w:tcPr>
            <w:tcW w:w="1060" w:type="dxa"/>
            <w:tcBorders>
              <w:top w:val="nil"/>
              <w:left w:val="nil"/>
              <w:bottom w:val="single" w:sz="4" w:space="0" w:color="000000"/>
              <w:right w:val="single" w:sz="4" w:space="0" w:color="000000"/>
            </w:tcBorders>
            <w:shd w:val="clear" w:color="BDD7EE" w:fill="BDD7EE"/>
            <w:vAlign w:val="center"/>
            <w:hideMark/>
          </w:tcPr>
          <w:p w14:paraId="024CD515" w14:textId="77777777" w:rsidR="00FE2F46" w:rsidRPr="00AB3B9C" w:rsidRDefault="00FE2F46" w:rsidP="00FE2F46">
            <w:pPr>
              <w:jc w:val="right"/>
              <w:rPr>
                <w:rFonts w:asciiTheme="minorHAnsi" w:hAnsiTheme="minorHAnsi" w:cs="Calibri"/>
                <w:color w:val="000000"/>
                <w:sz w:val="16"/>
                <w:szCs w:val="16"/>
              </w:rPr>
            </w:pPr>
            <w:r w:rsidRPr="00AB3B9C">
              <w:rPr>
                <w:rFonts w:asciiTheme="minorHAnsi" w:hAnsiTheme="minorHAnsi" w:cs="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58974857" w14:textId="77777777" w:rsidR="00FE2F46" w:rsidRPr="00AB3B9C" w:rsidRDefault="00FE2F46" w:rsidP="00FE2F46">
            <w:pPr>
              <w:rPr>
                <w:rFonts w:asciiTheme="minorHAnsi" w:hAnsiTheme="minorHAnsi" w:cs="Calibri"/>
                <w:color w:val="000000"/>
                <w:sz w:val="16"/>
                <w:szCs w:val="16"/>
              </w:rPr>
            </w:pPr>
            <w:r w:rsidRPr="00AB3B9C">
              <w:rPr>
                <w:rFonts w:asciiTheme="minorHAnsi" w:hAnsiTheme="minorHAnsi" w:cs="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3EBF16E9" w14:textId="77777777" w:rsidR="00FE2F46" w:rsidRPr="00AB3B9C" w:rsidRDefault="00FE2F46" w:rsidP="00FE2F46">
            <w:pPr>
              <w:jc w:val="center"/>
              <w:rPr>
                <w:rFonts w:asciiTheme="minorHAnsi" w:hAnsiTheme="minorHAnsi" w:cs="Calibri"/>
                <w:color w:val="000000"/>
                <w:sz w:val="16"/>
                <w:szCs w:val="16"/>
              </w:rPr>
            </w:pPr>
            <w:r w:rsidRPr="00AB3B9C">
              <w:rPr>
                <w:rFonts w:asciiTheme="minorHAnsi" w:hAnsiTheme="minorHAnsi" w:cs="Calibri"/>
                <w:color w:val="000000"/>
                <w:sz w:val="16"/>
                <w:szCs w:val="16"/>
              </w:rPr>
              <w:t>E/O</w:t>
            </w:r>
          </w:p>
        </w:tc>
        <w:tc>
          <w:tcPr>
            <w:tcW w:w="1060" w:type="dxa"/>
            <w:tcBorders>
              <w:top w:val="nil"/>
              <w:left w:val="nil"/>
              <w:bottom w:val="single" w:sz="4" w:space="0" w:color="000000"/>
              <w:right w:val="single" w:sz="4" w:space="0" w:color="000000"/>
            </w:tcBorders>
            <w:shd w:val="clear" w:color="BDD7EE" w:fill="BDD7EE"/>
            <w:vAlign w:val="center"/>
            <w:hideMark/>
          </w:tcPr>
          <w:p w14:paraId="43DEC94D" w14:textId="77777777" w:rsidR="00FE2F46" w:rsidRPr="00AB3B9C" w:rsidRDefault="00FE2F46" w:rsidP="00FE2F46">
            <w:pPr>
              <w:jc w:val="right"/>
              <w:rPr>
                <w:rFonts w:asciiTheme="minorHAnsi" w:hAnsiTheme="minorHAnsi" w:cs="Calibri"/>
                <w:color w:val="000000"/>
                <w:sz w:val="16"/>
                <w:szCs w:val="16"/>
              </w:rPr>
            </w:pPr>
            <w:r w:rsidRPr="00AB3B9C">
              <w:rPr>
                <w:rFonts w:asciiTheme="minorHAnsi" w:hAnsiTheme="minorHAnsi" w:cs="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54DD74F3" w14:textId="77777777" w:rsidR="00FE2F46" w:rsidRPr="00AB3B9C" w:rsidRDefault="00FE2F46" w:rsidP="00FE2F46">
            <w:pPr>
              <w:rPr>
                <w:rFonts w:asciiTheme="minorHAnsi" w:hAnsiTheme="minorHAnsi" w:cs="Calibri"/>
                <w:color w:val="000000"/>
                <w:sz w:val="16"/>
                <w:szCs w:val="16"/>
              </w:rPr>
            </w:pPr>
            <w:r w:rsidRPr="00AB3B9C">
              <w:rPr>
                <w:rFonts w:asciiTheme="minorHAnsi" w:hAnsiTheme="minorHAnsi" w:cs="Calibri"/>
                <w:color w:val="000000"/>
                <w:sz w:val="16"/>
                <w:szCs w:val="16"/>
              </w:rPr>
              <w:t> </w:t>
            </w:r>
          </w:p>
        </w:tc>
      </w:tr>
    </w:tbl>
    <w:p w14:paraId="79CC6A78" w14:textId="77777777" w:rsidR="00FE2F46" w:rsidRDefault="00FE2F46" w:rsidP="00FE2F46">
      <w:pPr>
        <w:jc w:val="both"/>
        <w:rPr>
          <w:sz w:val="22"/>
          <w:szCs w:val="22"/>
        </w:rPr>
      </w:pPr>
    </w:p>
    <w:p w14:paraId="091C7FB8" w14:textId="77777777" w:rsidR="00C23EEE" w:rsidRDefault="00C23EEE" w:rsidP="00C23EEE">
      <w:pPr>
        <w:widowControl w:val="0"/>
        <w:rPr>
          <w:b/>
          <w:bCs/>
          <w:sz w:val="22"/>
          <w:szCs w:val="22"/>
        </w:rPr>
      </w:pPr>
    </w:p>
    <w:p w14:paraId="255C76CF" w14:textId="7A4DF2B0" w:rsidR="00753A94" w:rsidRPr="00753A94" w:rsidRDefault="00290E16"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290E16">
        <w:rPr>
          <w:b/>
          <w:color w:val="3366FF"/>
          <w:lang w:eastAsia="ar-SA"/>
        </w:rPr>
        <w:t xml:space="preserve">BQAAY030 </w:t>
      </w:r>
      <w:r w:rsidR="000901A2" w:rsidRPr="000901A2">
        <w:rPr>
          <w:b/>
          <w:color w:val="3366FF"/>
          <w:lang w:eastAsia="ar-SA"/>
        </w:rPr>
        <w:t xml:space="preserve">Projet </w:t>
      </w:r>
      <w:proofErr w:type="spellStart"/>
      <w:r w:rsidR="000901A2" w:rsidRPr="000901A2">
        <w:rPr>
          <w:b/>
          <w:color w:val="3366FF"/>
          <w:lang w:eastAsia="ar-SA"/>
        </w:rPr>
        <w:t>tutoré</w:t>
      </w:r>
      <w:proofErr w:type="spellEnd"/>
      <w:r w:rsidR="000901A2" w:rsidRPr="000901A2">
        <w:rPr>
          <w:b/>
          <w:color w:val="3366FF"/>
          <w:lang w:eastAsia="ar-SA"/>
        </w:rPr>
        <w:t xml:space="preserve"> en </w:t>
      </w:r>
      <w:proofErr w:type="spellStart"/>
      <w:r w:rsidR="000901A2" w:rsidRPr="000901A2">
        <w:rPr>
          <w:b/>
          <w:color w:val="3366FF"/>
          <w:lang w:eastAsia="ar-SA"/>
        </w:rPr>
        <w:t>biostatistique</w:t>
      </w:r>
      <w:proofErr w:type="spellEnd"/>
      <w:r w:rsidR="000901A2" w:rsidRPr="000901A2">
        <w:rPr>
          <w:b/>
          <w:color w:val="3366FF"/>
          <w:lang w:eastAsia="ar-SA"/>
        </w:rPr>
        <w:t xml:space="preserve"> et  R </w:t>
      </w:r>
      <w:r w:rsidR="00753A94" w:rsidRPr="00753A94">
        <w:rPr>
          <w:b/>
          <w:color w:val="3366FF"/>
          <w:lang w:eastAsia="ar-SA"/>
        </w:rPr>
        <w:t>(3 ECTS)</w:t>
      </w:r>
    </w:p>
    <w:p w14:paraId="6746A92E" w14:textId="77777777" w:rsidR="00753A94" w:rsidRPr="00753A94" w:rsidRDefault="00753A94"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753A94">
        <w:rPr>
          <w:b/>
          <w:color w:val="3366FF"/>
          <w:lang w:eastAsia="ar-SA"/>
        </w:rPr>
        <w:t xml:space="preserve">Responsables : A-C CAMPROUX &amp; </w:t>
      </w:r>
      <w:r w:rsidR="000901A2">
        <w:rPr>
          <w:b/>
          <w:color w:val="3366FF"/>
          <w:lang w:eastAsia="ar-SA"/>
        </w:rPr>
        <w:t>A. BADEL</w:t>
      </w:r>
    </w:p>
    <w:p w14:paraId="1CD53C94" w14:textId="77777777" w:rsidR="00AB3B9C" w:rsidRDefault="00AB3B9C" w:rsidP="00753A94">
      <w:pPr>
        <w:pStyle w:val="Textebrut1"/>
        <w:rPr>
          <w:rFonts w:ascii="Times New Roman" w:hAnsi="Times New Roman" w:cs="Times New Roman"/>
          <w:b/>
          <w:bCs/>
          <w:sz w:val="22"/>
          <w:szCs w:val="22"/>
          <w:u w:val="single"/>
        </w:rPr>
      </w:pPr>
    </w:p>
    <w:p w14:paraId="3B81BEB3" w14:textId="77777777" w:rsidR="00753A94" w:rsidRPr="005A47A7" w:rsidRDefault="00753A94" w:rsidP="00753A94">
      <w:pPr>
        <w:pStyle w:val="Textebrut1"/>
        <w:rPr>
          <w:rFonts w:ascii="Times New Roman" w:hAnsi="Times New Roman" w:cs="Times New Roman"/>
          <w:b/>
          <w:sz w:val="22"/>
          <w:szCs w:val="22"/>
        </w:rPr>
      </w:pPr>
      <w:r>
        <w:rPr>
          <w:rFonts w:ascii="Times New Roman" w:hAnsi="Times New Roman" w:cs="Times New Roman"/>
          <w:b/>
          <w:bCs/>
          <w:sz w:val="22"/>
          <w:szCs w:val="22"/>
          <w:u w:val="single"/>
        </w:rPr>
        <w:t>Intitulé</w:t>
      </w:r>
      <w:r w:rsidRPr="005A47A7">
        <w:rPr>
          <w:rFonts w:ascii="Times New Roman" w:hAnsi="Times New Roman" w:cs="Times New Roman"/>
          <w:b/>
          <w:bCs/>
          <w:sz w:val="22"/>
          <w:szCs w:val="22"/>
        </w:rPr>
        <w:t xml:space="preserve"> : </w:t>
      </w:r>
      <w:r w:rsidR="000901A2" w:rsidRPr="000901A2">
        <w:rPr>
          <w:rFonts w:ascii="Times New Roman" w:hAnsi="Times New Roman" w:cs="Times New Roman"/>
          <w:b/>
          <w:bCs/>
          <w:sz w:val="22"/>
          <w:szCs w:val="22"/>
        </w:rPr>
        <w:t xml:space="preserve">Projet </w:t>
      </w:r>
      <w:proofErr w:type="spellStart"/>
      <w:r w:rsidR="000901A2" w:rsidRPr="000901A2">
        <w:rPr>
          <w:rFonts w:ascii="Times New Roman" w:hAnsi="Times New Roman" w:cs="Times New Roman"/>
          <w:b/>
          <w:bCs/>
          <w:sz w:val="22"/>
          <w:szCs w:val="22"/>
        </w:rPr>
        <w:t>tutoré</w:t>
      </w:r>
      <w:proofErr w:type="spellEnd"/>
      <w:r w:rsidR="000901A2" w:rsidRPr="000901A2">
        <w:rPr>
          <w:rFonts w:ascii="Times New Roman" w:hAnsi="Times New Roman" w:cs="Times New Roman"/>
          <w:b/>
          <w:bCs/>
          <w:sz w:val="22"/>
          <w:szCs w:val="22"/>
        </w:rPr>
        <w:t xml:space="preserve"> en </w:t>
      </w:r>
      <w:proofErr w:type="spellStart"/>
      <w:r w:rsidR="000901A2" w:rsidRPr="000901A2">
        <w:rPr>
          <w:rFonts w:ascii="Times New Roman" w:hAnsi="Times New Roman" w:cs="Times New Roman"/>
          <w:b/>
          <w:bCs/>
          <w:sz w:val="22"/>
          <w:szCs w:val="22"/>
        </w:rPr>
        <w:t>biostatistique</w:t>
      </w:r>
      <w:proofErr w:type="spellEnd"/>
      <w:r w:rsidR="000901A2" w:rsidRPr="000901A2">
        <w:rPr>
          <w:rFonts w:ascii="Times New Roman" w:hAnsi="Times New Roman" w:cs="Times New Roman"/>
          <w:b/>
          <w:bCs/>
          <w:sz w:val="22"/>
          <w:szCs w:val="22"/>
        </w:rPr>
        <w:t xml:space="preserve"> et  R</w:t>
      </w:r>
    </w:p>
    <w:p w14:paraId="7B7DB70F" w14:textId="77777777" w:rsidR="00753A94" w:rsidRDefault="00753A94" w:rsidP="00753A94">
      <w:pPr>
        <w:pStyle w:val="Textebrut1"/>
        <w:rPr>
          <w:rFonts w:ascii="Times New Roman" w:hAnsi="Times New Roman"/>
          <w:b/>
          <w:sz w:val="22"/>
          <w:szCs w:val="22"/>
        </w:rPr>
      </w:pPr>
      <w:r w:rsidRPr="005A47A7">
        <w:rPr>
          <w:rFonts w:ascii="Times New Roman" w:hAnsi="Times New Roman" w:cs="Times New Roman"/>
          <w:b/>
          <w:sz w:val="22"/>
          <w:szCs w:val="22"/>
          <w:u w:val="single"/>
        </w:rPr>
        <w:t>Responsable</w:t>
      </w:r>
      <w:r>
        <w:rPr>
          <w:rFonts w:ascii="Times New Roman" w:hAnsi="Times New Roman" w:cs="Times New Roman"/>
          <w:b/>
          <w:sz w:val="22"/>
          <w:szCs w:val="22"/>
          <w:u w:val="single"/>
        </w:rPr>
        <w:t>s</w:t>
      </w:r>
      <w:r w:rsidRPr="005A47A7">
        <w:rPr>
          <w:rFonts w:ascii="Times New Roman" w:hAnsi="Times New Roman" w:cs="Times New Roman"/>
          <w:b/>
          <w:sz w:val="22"/>
          <w:szCs w:val="22"/>
          <w:u w:val="single"/>
        </w:rPr>
        <w:t xml:space="preserve"> pédagogique</w:t>
      </w:r>
      <w:r>
        <w:rPr>
          <w:rFonts w:ascii="Times New Roman" w:hAnsi="Times New Roman" w:cs="Times New Roman"/>
          <w:b/>
          <w:sz w:val="22"/>
          <w:szCs w:val="22"/>
          <w:u w:val="single"/>
        </w:rPr>
        <w:t>s</w:t>
      </w:r>
      <w:r w:rsidRPr="005A47A7">
        <w:rPr>
          <w:rFonts w:ascii="Times New Roman" w:hAnsi="Times New Roman" w:cs="Times New Roman"/>
          <w:b/>
          <w:sz w:val="22"/>
          <w:szCs w:val="22"/>
        </w:rPr>
        <w:t xml:space="preserve"> : </w:t>
      </w:r>
      <w:r>
        <w:rPr>
          <w:rFonts w:ascii="Times New Roman" w:hAnsi="Times New Roman"/>
          <w:b/>
          <w:sz w:val="22"/>
          <w:szCs w:val="22"/>
        </w:rPr>
        <w:t xml:space="preserve">A-C </w:t>
      </w:r>
      <w:proofErr w:type="spellStart"/>
      <w:r>
        <w:rPr>
          <w:rFonts w:ascii="Times New Roman" w:hAnsi="Times New Roman"/>
          <w:b/>
          <w:sz w:val="22"/>
          <w:szCs w:val="22"/>
        </w:rPr>
        <w:t>Camproux</w:t>
      </w:r>
      <w:proofErr w:type="spellEnd"/>
      <w:r>
        <w:rPr>
          <w:rFonts w:ascii="Times New Roman" w:hAnsi="Times New Roman"/>
          <w:b/>
          <w:sz w:val="22"/>
          <w:szCs w:val="22"/>
        </w:rPr>
        <w:t xml:space="preserve"> &amp; </w:t>
      </w:r>
      <w:proofErr w:type="spellStart"/>
      <w:r w:rsidR="000901A2">
        <w:rPr>
          <w:rFonts w:ascii="Times New Roman" w:hAnsi="Times New Roman"/>
          <w:b/>
          <w:sz w:val="22"/>
          <w:szCs w:val="22"/>
        </w:rPr>
        <w:t>A.Badel</w:t>
      </w:r>
      <w:proofErr w:type="spellEnd"/>
    </w:p>
    <w:p w14:paraId="20E4B915" w14:textId="77777777" w:rsidR="00B13A9C" w:rsidRPr="00B13A9C" w:rsidRDefault="00B13A9C" w:rsidP="00753A94">
      <w:pPr>
        <w:pStyle w:val="Textebrut1"/>
        <w:rPr>
          <w:rFonts w:ascii="Times New Roman" w:hAnsi="Times New Roman"/>
          <w:bCs/>
          <w:sz w:val="22"/>
          <w:szCs w:val="22"/>
        </w:rPr>
      </w:pPr>
      <w:r w:rsidRPr="00B13A9C">
        <w:rPr>
          <w:rFonts w:ascii="Times New Roman" w:hAnsi="Times New Roman"/>
          <w:bCs/>
          <w:sz w:val="22"/>
          <w:szCs w:val="22"/>
        </w:rPr>
        <w:t xml:space="preserve">Enseignants : A-C </w:t>
      </w:r>
      <w:proofErr w:type="spellStart"/>
      <w:r w:rsidRPr="00B13A9C">
        <w:rPr>
          <w:rFonts w:ascii="Times New Roman" w:hAnsi="Times New Roman"/>
          <w:bCs/>
          <w:sz w:val="22"/>
          <w:szCs w:val="22"/>
        </w:rPr>
        <w:t>Camproux</w:t>
      </w:r>
      <w:proofErr w:type="spellEnd"/>
      <w:r w:rsidRPr="00B13A9C">
        <w:rPr>
          <w:rFonts w:ascii="Times New Roman" w:hAnsi="Times New Roman"/>
          <w:bCs/>
          <w:sz w:val="22"/>
          <w:szCs w:val="22"/>
        </w:rPr>
        <w:t xml:space="preserve"> &amp; </w:t>
      </w:r>
      <w:proofErr w:type="spellStart"/>
      <w:r w:rsidRPr="00B13A9C">
        <w:rPr>
          <w:rFonts w:ascii="Times New Roman" w:hAnsi="Times New Roman"/>
          <w:bCs/>
          <w:sz w:val="22"/>
          <w:szCs w:val="22"/>
        </w:rPr>
        <w:t>A.Badel</w:t>
      </w:r>
      <w:proofErr w:type="spellEnd"/>
      <w:r w:rsidRPr="00B13A9C">
        <w:rPr>
          <w:rFonts w:ascii="Times New Roman" w:hAnsi="Times New Roman"/>
          <w:bCs/>
          <w:sz w:val="22"/>
          <w:szCs w:val="22"/>
        </w:rPr>
        <w:t xml:space="preserve">, D. </w:t>
      </w:r>
      <w:proofErr w:type="spellStart"/>
      <w:r w:rsidRPr="00B13A9C">
        <w:rPr>
          <w:rFonts w:ascii="Times New Roman" w:hAnsi="Times New Roman"/>
          <w:bCs/>
          <w:sz w:val="22"/>
          <w:szCs w:val="22"/>
        </w:rPr>
        <w:t>Lagorce</w:t>
      </w:r>
      <w:proofErr w:type="spellEnd"/>
      <w:r w:rsidRPr="00B13A9C">
        <w:rPr>
          <w:rFonts w:ascii="Times New Roman" w:hAnsi="Times New Roman"/>
          <w:bCs/>
          <w:sz w:val="22"/>
          <w:szCs w:val="22"/>
        </w:rPr>
        <w:t xml:space="preserve">, Marc </w:t>
      </w:r>
      <w:proofErr w:type="spellStart"/>
      <w:r w:rsidRPr="00B13A9C">
        <w:rPr>
          <w:rFonts w:ascii="Times New Roman" w:hAnsi="Times New Roman"/>
          <w:bCs/>
          <w:sz w:val="22"/>
          <w:szCs w:val="22"/>
        </w:rPr>
        <w:t>Hanauer</w:t>
      </w:r>
      <w:proofErr w:type="spellEnd"/>
      <w:r w:rsidRPr="00B13A9C">
        <w:rPr>
          <w:rFonts w:ascii="Times New Roman" w:hAnsi="Times New Roman"/>
          <w:bCs/>
          <w:sz w:val="22"/>
          <w:szCs w:val="22"/>
        </w:rPr>
        <w:t xml:space="preserve"> (</w:t>
      </w:r>
      <w:proofErr w:type="spellStart"/>
      <w:r w:rsidRPr="00B13A9C">
        <w:rPr>
          <w:rFonts w:ascii="Times New Roman" w:hAnsi="Times New Roman"/>
          <w:bCs/>
          <w:sz w:val="22"/>
          <w:szCs w:val="22"/>
        </w:rPr>
        <w:t>Orphanet</w:t>
      </w:r>
      <w:proofErr w:type="spellEnd"/>
      <w:r w:rsidRPr="00B13A9C">
        <w:rPr>
          <w:rFonts w:ascii="Times New Roman" w:hAnsi="Times New Roman"/>
          <w:bCs/>
          <w:sz w:val="22"/>
          <w:szCs w:val="22"/>
        </w:rPr>
        <w:t>)</w:t>
      </w:r>
    </w:p>
    <w:p w14:paraId="019D0D36" w14:textId="77777777" w:rsidR="007E5297" w:rsidRPr="007E5297" w:rsidRDefault="00753A94" w:rsidP="007E5297">
      <w:pPr>
        <w:pStyle w:val="Titre2"/>
        <w:tabs>
          <w:tab w:val="left" w:pos="0"/>
        </w:tabs>
        <w:suppressAutoHyphens/>
        <w:spacing w:before="240" w:after="120"/>
        <w:ind w:left="0"/>
        <w:rPr>
          <w:i w:val="0"/>
          <w:sz w:val="22"/>
          <w:szCs w:val="22"/>
        </w:rPr>
      </w:pPr>
      <w:r w:rsidRPr="007E5297">
        <w:rPr>
          <w:b/>
          <w:i w:val="0"/>
          <w:sz w:val="22"/>
          <w:szCs w:val="22"/>
          <w:u w:val="single"/>
        </w:rPr>
        <w:t>Objectifs en termes de connaissances</w:t>
      </w:r>
      <w:r w:rsidRPr="007E5297">
        <w:rPr>
          <w:b/>
          <w:bCs/>
          <w:i w:val="0"/>
          <w:sz w:val="22"/>
          <w:szCs w:val="22"/>
          <w:u w:val="single"/>
        </w:rPr>
        <w:t> </w:t>
      </w:r>
      <w:r w:rsidRPr="007E5297">
        <w:rPr>
          <w:b/>
          <w:bCs/>
          <w:i w:val="0"/>
          <w:sz w:val="22"/>
          <w:szCs w:val="22"/>
        </w:rPr>
        <w:t>:</w:t>
      </w:r>
      <w:r>
        <w:rPr>
          <w:b/>
          <w:bCs/>
          <w:sz w:val="22"/>
          <w:szCs w:val="22"/>
        </w:rPr>
        <w:t xml:space="preserve"> </w:t>
      </w:r>
      <w:r w:rsidR="007E5297" w:rsidRPr="007E5297">
        <w:rPr>
          <w:i w:val="0"/>
          <w:sz w:val="22"/>
          <w:szCs w:val="22"/>
        </w:rPr>
        <w:t>A l’issue de la formation, les étudiants sont à même de déterminer l’analyse statistique qui peut répondre à la question biologique posée et mettre en œuvre cette analyse.</w:t>
      </w:r>
      <w:r w:rsidR="00B13A9C">
        <w:rPr>
          <w:i w:val="0"/>
          <w:sz w:val="22"/>
          <w:szCs w:val="22"/>
        </w:rPr>
        <w:t xml:space="preserve"> Lecture de différentes source et format de données</w:t>
      </w:r>
    </w:p>
    <w:p w14:paraId="01107509" w14:textId="77777777" w:rsidR="00753A94" w:rsidRPr="00D73745" w:rsidRDefault="007E5297" w:rsidP="00D73745">
      <w:pPr>
        <w:pStyle w:val="Titre2"/>
        <w:tabs>
          <w:tab w:val="left" w:pos="0"/>
        </w:tabs>
        <w:suppressAutoHyphens/>
        <w:spacing w:before="240" w:after="120"/>
        <w:ind w:left="0"/>
        <w:rPr>
          <w:i w:val="0"/>
          <w:sz w:val="22"/>
          <w:szCs w:val="22"/>
        </w:rPr>
      </w:pPr>
      <w:r w:rsidRPr="007E5297">
        <w:rPr>
          <w:i w:val="0"/>
          <w:sz w:val="22"/>
          <w:szCs w:val="22"/>
        </w:rPr>
        <w:t>Conclure sur les résultats statistiques et biologiques de leur étude</w:t>
      </w:r>
    </w:p>
    <w:p w14:paraId="6F669862" w14:textId="77777777" w:rsidR="007E5297" w:rsidRPr="007E5297" w:rsidRDefault="00753A94" w:rsidP="007E5297">
      <w:pPr>
        <w:jc w:val="both"/>
        <w:rPr>
          <w:color w:val="000000"/>
          <w:sz w:val="22"/>
          <w:szCs w:val="22"/>
        </w:rPr>
      </w:pPr>
      <w:r w:rsidRPr="00753A94">
        <w:rPr>
          <w:b/>
          <w:sz w:val="22"/>
          <w:szCs w:val="22"/>
          <w:u w:val="single"/>
        </w:rPr>
        <w:t>Compétences visées</w:t>
      </w:r>
      <w:r>
        <w:rPr>
          <w:b/>
        </w:rPr>
        <w:t xml:space="preserve"> </w:t>
      </w:r>
      <w:r w:rsidRPr="00753A94">
        <w:rPr>
          <w:b/>
          <w:bCs/>
          <w:sz w:val="22"/>
          <w:szCs w:val="22"/>
        </w:rPr>
        <w:t xml:space="preserve">: </w:t>
      </w:r>
      <w:r w:rsidR="007E5297" w:rsidRPr="007E5297">
        <w:rPr>
          <w:color w:val="000000"/>
          <w:sz w:val="22"/>
          <w:szCs w:val="22"/>
        </w:rPr>
        <w:t xml:space="preserve">Appliquer de manière appropriée les concepts de </w:t>
      </w:r>
      <w:proofErr w:type="spellStart"/>
      <w:r w:rsidR="007E5297" w:rsidRPr="007E5297">
        <w:rPr>
          <w:color w:val="000000"/>
          <w:sz w:val="22"/>
          <w:szCs w:val="22"/>
        </w:rPr>
        <w:t>biostatistique</w:t>
      </w:r>
      <w:proofErr w:type="spellEnd"/>
      <w:r w:rsidR="007E5297" w:rsidRPr="007E5297">
        <w:rPr>
          <w:color w:val="000000"/>
          <w:sz w:val="22"/>
          <w:szCs w:val="22"/>
        </w:rPr>
        <w:t xml:space="preserve"> et de programmation R pour résoudre une problématique biologique. Analyse de fichiers biologiques issues de PF en biologie</w:t>
      </w:r>
    </w:p>
    <w:p w14:paraId="4DF0E331" w14:textId="77777777" w:rsidR="00753A94" w:rsidRDefault="00753A94" w:rsidP="007E5297">
      <w:pPr>
        <w:jc w:val="both"/>
        <w:rPr>
          <w:b/>
          <w:sz w:val="22"/>
          <w:szCs w:val="22"/>
        </w:rPr>
      </w:pPr>
    </w:p>
    <w:p w14:paraId="2D48BC92" w14:textId="77777777" w:rsidR="007E5297" w:rsidRPr="007E5297" w:rsidRDefault="00753A94" w:rsidP="007E5297">
      <w:pPr>
        <w:pStyle w:val="Corpsdetexte"/>
        <w:rPr>
          <w:sz w:val="22"/>
        </w:rPr>
      </w:pPr>
      <w:r w:rsidRPr="00753A94">
        <w:rPr>
          <w:b/>
          <w:bCs/>
          <w:sz w:val="22"/>
          <w:szCs w:val="22"/>
          <w:u w:val="single"/>
        </w:rPr>
        <w:t xml:space="preserve">Programme : </w:t>
      </w:r>
      <w:r w:rsidR="007E5297" w:rsidRPr="007E5297">
        <w:rPr>
          <w:sz w:val="22"/>
        </w:rPr>
        <w:t xml:space="preserve">Projet </w:t>
      </w:r>
      <w:proofErr w:type="spellStart"/>
      <w:r w:rsidR="007E5297" w:rsidRPr="007E5297">
        <w:rPr>
          <w:sz w:val="22"/>
        </w:rPr>
        <w:t>tutoré</w:t>
      </w:r>
      <w:proofErr w:type="spellEnd"/>
      <w:r w:rsidR="007E5297" w:rsidRPr="007E5297">
        <w:rPr>
          <w:sz w:val="22"/>
        </w:rPr>
        <w:t xml:space="preserve"> en </w:t>
      </w:r>
      <w:proofErr w:type="spellStart"/>
      <w:r w:rsidR="007E5297" w:rsidRPr="007E5297">
        <w:rPr>
          <w:sz w:val="22"/>
        </w:rPr>
        <w:t>biostatistique</w:t>
      </w:r>
      <w:proofErr w:type="spellEnd"/>
      <w:r w:rsidR="007E5297" w:rsidRPr="007E5297">
        <w:rPr>
          <w:sz w:val="22"/>
        </w:rPr>
        <w:t xml:space="preserve"> et R</w:t>
      </w:r>
    </w:p>
    <w:p w14:paraId="5A770AD9" w14:textId="77777777" w:rsidR="00753A94" w:rsidRPr="00F96F2F" w:rsidRDefault="00753A94" w:rsidP="00753A94">
      <w:pPr>
        <w:jc w:val="both"/>
        <w:rPr>
          <w:sz w:val="22"/>
          <w:szCs w:val="22"/>
        </w:rPr>
      </w:pPr>
    </w:p>
    <w:p w14:paraId="23E8108F" w14:textId="77777777" w:rsidR="00753A94" w:rsidRDefault="00753A94" w:rsidP="00753A94">
      <w:pPr>
        <w:jc w:val="both"/>
        <w:rPr>
          <w:sz w:val="22"/>
          <w:szCs w:val="22"/>
        </w:rPr>
      </w:pPr>
      <w:r w:rsidRPr="005A7D39">
        <w:rPr>
          <w:b/>
          <w:sz w:val="22"/>
          <w:szCs w:val="22"/>
          <w:u w:val="single"/>
        </w:rPr>
        <w:t>Modalités d’évaluation </w:t>
      </w:r>
      <w:r>
        <w:rPr>
          <w:sz w:val="22"/>
          <w:szCs w:val="22"/>
          <w:u w:val="single"/>
        </w:rPr>
        <w:t>:</w:t>
      </w:r>
      <w:r>
        <w:rPr>
          <w:sz w:val="22"/>
          <w:szCs w:val="22"/>
        </w:rPr>
        <w:t xml:space="preserve">   </w:t>
      </w:r>
    </w:p>
    <w:p w14:paraId="18CFFCBE" w14:textId="77777777" w:rsidR="00753A94" w:rsidRDefault="00753A94" w:rsidP="00753A94">
      <w:pPr>
        <w:widowControl w:val="0"/>
        <w:rPr>
          <w:sz w:val="22"/>
          <w:szCs w:val="22"/>
        </w:rPr>
      </w:pP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AB3B9C" w14:paraId="113A4C68" w14:textId="77777777" w:rsidTr="00AB3B9C">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E1FC0BD"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233209F3"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51B46959"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AB3B9C" w14:paraId="04DEB121" w14:textId="77777777" w:rsidTr="00AB3B9C">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0491F9CB"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6F288336"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003E9DBD"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7D361D85"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20176A8F"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D5FBFC0"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1D4BED63" w14:textId="77777777" w:rsidR="00AB3B9C" w:rsidRDefault="00AB3B9C" w:rsidP="00AB3B9C">
            <w:pPr>
              <w:rPr>
                <w:rFonts w:ascii="Calibri1" w:hAnsi="Calibri1" w:cs="Calibri"/>
                <w:color w:val="000000"/>
                <w:sz w:val="16"/>
                <w:szCs w:val="16"/>
              </w:rPr>
            </w:pPr>
          </w:p>
        </w:tc>
      </w:tr>
      <w:tr w:rsidR="00AB3B9C" w:rsidRPr="00AB3B9C" w14:paraId="6EED78C5" w14:textId="77777777" w:rsidTr="00AB3B9C">
        <w:trPr>
          <w:trHeight w:val="241"/>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6E3E015F" w14:textId="77777777" w:rsidR="00AB3B9C" w:rsidRPr="00AB3B9C" w:rsidRDefault="00AB3B9C">
            <w:pPr>
              <w:rPr>
                <w:rFonts w:ascii="Calibri" w:hAnsi="Calibri"/>
                <w:color w:val="000000"/>
                <w:sz w:val="16"/>
                <w:szCs w:val="16"/>
              </w:rPr>
            </w:pPr>
            <w:r w:rsidRPr="00AB3B9C">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5BC7972A" w14:textId="77777777" w:rsidR="00AB3B9C" w:rsidRPr="00AB3B9C" w:rsidRDefault="00AB3B9C">
            <w:pPr>
              <w:jc w:val="center"/>
              <w:rPr>
                <w:rFonts w:ascii="Calibri" w:hAnsi="Calibri"/>
                <w:color w:val="000000"/>
                <w:sz w:val="16"/>
                <w:szCs w:val="16"/>
              </w:rPr>
            </w:pPr>
            <w:r w:rsidRPr="00AB3B9C">
              <w:rPr>
                <w:rFonts w:ascii="Calibri" w:hAnsi="Calibri"/>
                <w:color w:val="000000"/>
                <w:sz w:val="16"/>
                <w:szCs w:val="16"/>
              </w:rPr>
              <w:t>E/O</w:t>
            </w:r>
          </w:p>
        </w:tc>
        <w:tc>
          <w:tcPr>
            <w:tcW w:w="1060" w:type="dxa"/>
            <w:tcBorders>
              <w:top w:val="nil"/>
              <w:left w:val="nil"/>
              <w:bottom w:val="single" w:sz="4" w:space="0" w:color="000000"/>
              <w:right w:val="single" w:sz="4" w:space="0" w:color="000000"/>
            </w:tcBorders>
            <w:shd w:val="clear" w:color="BDD7EE" w:fill="BDD7EE"/>
            <w:vAlign w:val="center"/>
            <w:hideMark/>
          </w:tcPr>
          <w:p w14:paraId="12FF17A1" w14:textId="77777777" w:rsidR="00AB3B9C" w:rsidRPr="00AB3B9C" w:rsidRDefault="00AB3B9C">
            <w:pPr>
              <w:jc w:val="right"/>
              <w:rPr>
                <w:rFonts w:ascii="Calibri" w:hAnsi="Calibri"/>
                <w:color w:val="000000"/>
                <w:sz w:val="16"/>
                <w:szCs w:val="16"/>
              </w:rPr>
            </w:pPr>
            <w:r w:rsidRPr="00AB3B9C">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5F3A2825" w14:textId="77777777" w:rsidR="00AB3B9C" w:rsidRPr="00AB3B9C" w:rsidRDefault="00AB3B9C">
            <w:pPr>
              <w:rPr>
                <w:rFonts w:ascii="Calibri" w:hAnsi="Calibri"/>
                <w:color w:val="000000"/>
                <w:sz w:val="16"/>
                <w:szCs w:val="16"/>
              </w:rPr>
            </w:pPr>
            <w:r w:rsidRPr="00AB3B9C">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5522F72C" w14:textId="77777777" w:rsidR="00AB3B9C" w:rsidRPr="00AB3B9C" w:rsidRDefault="00AB3B9C">
            <w:pPr>
              <w:jc w:val="center"/>
              <w:rPr>
                <w:rFonts w:ascii="Calibri" w:hAnsi="Calibri"/>
                <w:color w:val="000000"/>
                <w:sz w:val="16"/>
                <w:szCs w:val="16"/>
              </w:rPr>
            </w:pPr>
            <w:r w:rsidRPr="00AB3B9C">
              <w:rPr>
                <w:rFonts w:ascii="Calibri" w:hAnsi="Calibri"/>
                <w:color w:val="000000"/>
                <w:sz w:val="16"/>
                <w:szCs w:val="16"/>
              </w:rPr>
              <w:t>E/O</w:t>
            </w:r>
          </w:p>
        </w:tc>
        <w:tc>
          <w:tcPr>
            <w:tcW w:w="1060" w:type="dxa"/>
            <w:tcBorders>
              <w:top w:val="nil"/>
              <w:left w:val="nil"/>
              <w:bottom w:val="single" w:sz="4" w:space="0" w:color="000000"/>
              <w:right w:val="single" w:sz="4" w:space="0" w:color="000000"/>
            </w:tcBorders>
            <w:shd w:val="clear" w:color="BDD7EE" w:fill="BDD7EE"/>
            <w:vAlign w:val="center"/>
            <w:hideMark/>
          </w:tcPr>
          <w:p w14:paraId="397123C2" w14:textId="77777777" w:rsidR="00AB3B9C" w:rsidRPr="00AB3B9C" w:rsidRDefault="00AB3B9C">
            <w:pPr>
              <w:jc w:val="right"/>
              <w:rPr>
                <w:rFonts w:ascii="Calibri" w:hAnsi="Calibri"/>
                <w:color w:val="000000"/>
                <w:sz w:val="16"/>
                <w:szCs w:val="16"/>
              </w:rPr>
            </w:pPr>
            <w:r w:rsidRPr="00AB3B9C">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44759BF9" w14:textId="77777777" w:rsidR="00AB3B9C" w:rsidRPr="00AB3B9C" w:rsidRDefault="00AB3B9C" w:rsidP="00AB3B9C">
            <w:pPr>
              <w:rPr>
                <w:rFonts w:ascii="Calibri" w:hAnsi="Calibri" w:cs="Calibri"/>
                <w:color w:val="000000"/>
                <w:sz w:val="16"/>
                <w:szCs w:val="16"/>
              </w:rPr>
            </w:pPr>
            <w:r w:rsidRPr="00AB3B9C">
              <w:rPr>
                <w:rFonts w:ascii="Calibri" w:hAnsi="Calibri" w:cs="Calibri"/>
                <w:color w:val="000000"/>
                <w:sz w:val="16"/>
                <w:szCs w:val="16"/>
              </w:rPr>
              <w:t> </w:t>
            </w:r>
          </w:p>
        </w:tc>
      </w:tr>
    </w:tbl>
    <w:p w14:paraId="273F0B30" w14:textId="77777777" w:rsidR="00AB3B9C" w:rsidRDefault="00AB3B9C" w:rsidP="00753A94">
      <w:pPr>
        <w:widowControl w:val="0"/>
        <w:rPr>
          <w:b/>
          <w:bCs/>
          <w:sz w:val="22"/>
          <w:szCs w:val="22"/>
        </w:rPr>
      </w:pPr>
    </w:p>
    <w:p w14:paraId="708E3A49" w14:textId="77777777" w:rsidR="00D52B5E" w:rsidRDefault="00D52B5E">
      <w:pPr>
        <w:widowControl w:val="0"/>
        <w:rPr>
          <w:b/>
          <w:bCs/>
          <w:sz w:val="22"/>
          <w:szCs w:val="22"/>
        </w:rPr>
      </w:pPr>
    </w:p>
    <w:p w14:paraId="1B5EF89C" w14:textId="77777777" w:rsidR="00B13A9C" w:rsidRDefault="00B13A9C">
      <w:pPr>
        <w:widowControl w:val="0"/>
        <w:rPr>
          <w:b/>
          <w:bCs/>
          <w:sz w:val="22"/>
          <w:szCs w:val="22"/>
        </w:rPr>
      </w:pPr>
    </w:p>
    <w:p w14:paraId="3BB4A338" w14:textId="6CD52A82" w:rsidR="00AB3B9C" w:rsidRDefault="0029312E" w:rsidP="0029312E">
      <w:pPr>
        <w:rPr>
          <w:b/>
          <w:bCs/>
          <w:sz w:val="22"/>
          <w:szCs w:val="22"/>
        </w:rPr>
      </w:pPr>
      <w:r>
        <w:rPr>
          <w:b/>
          <w:bCs/>
          <w:sz w:val="22"/>
          <w:szCs w:val="22"/>
        </w:rPr>
        <w:br w:type="page"/>
      </w:r>
    </w:p>
    <w:p w14:paraId="1BE67C9A" w14:textId="59234BEC" w:rsidR="00D52B5E" w:rsidRPr="00753A94" w:rsidRDefault="007E5297" w:rsidP="0029312E">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bCs/>
        </w:rPr>
      </w:pPr>
      <w:r>
        <w:rPr>
          <w:b/>
          <w:bCs/>
        </w:rPr>
        <w:lastRenderedPageBreak/>
        <w:t>PROGRAMMATION ET OUTILS MATHEMATIQUES</w:t>
      </w:r>
      <w:r w:rsidR="00753A94" w:rsidRPr="00753A94">
        <w:rPr>
          <w:b/>
          <w:bCs/>
        </w:rPr>
        <w:t xml:space="preserve"> </w:t>
      </w:r>
      <w:r w:rsidR="00D52B5E" w:rsidRPr="00753A94">
        <w:rPr>
          <w:b/>
          <w:bCs/>
        </w:rPr>
        <w:t>(</w:t>
      </w:r>
      <w:r>
        <w:rPr>
          <w:b/>
          <w:bCs/>
        </w:rPr>
        <w:t xml:space="preserve">9 </w:t>
      </w:r>
      <w:r w:rsidR="00D52B5E" w:rsidRPr="00753A94">
        <w:rPr>
          <w:b/>
          <w:bCs/>
        </w:rPr>
        <w:t>ECTS)</w:t>
      </w:r>
    </w:p>
    <w:p w14:paraId="7446F0F1" w14:textId="77777777" w:rsidR="00D52B5E" w:rsidRPr="00FE2F46" w:rsidRDefault="005A7D39" w:rsidP="0029312E">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bCs/>
          <w:lang w:val="en-US"/>
        </w:rPr>
      </w:pPr>
      <w:proofErr w:type="spellStart"/>
      <w:proofErr w:type="gramStart"/>
      <w:r w:rsidRPr="00FE2F46">
        <w:rPr>
          <w:b/>
          <w:bCs/>
          <w:lang w:val="en-US"/>
        </w:rPr>
        <w:t>Responsable</w:t>
      </w:r>
      <w:r w:rsidR="007E5297" w:rsidRPr="00FE2F46">
        <w:rPr>
          <w:b/>
          <w:bCs/>
          <w:lang w:val="en-US"/>
        </w:rPr>
        <w:t>s</w:t>
      </w:r>
      <w:proofErr w:type="spellEnd"/>
      <w:r w:rsidR="00870D98" w:rsidRPr="00FE2F46">
        <w:rPr>
          <w:b/>
          <w:bCs/>
          <w:lang w:val="en-US"/>
        </w:rPr>
        <w:t xml:space="preserve"> </w:t>
      </w:r>
      <w:r w:rsidR="00D52B5E" w:rsidRPr="00FE2F46">
        <w:rPr>
          <w:b/>
          <w:bCs/>
          <w:lang w:val="en-US"/>
        </w:rPr>
        <w:t>:</w:t>
      </w:r>
      <w:proofErr w:type="gramEnd"/>
      <w:r w:rsidR="00D52B5E" w:rsidRPr="00FE2F46">
        <w:rPr>
          <w:b/>
          <w:bCs/>
          <w:lang w:val="en-US"/>
        </w:rPr>
        <w:t xml:space="preserve"> </w:t>
      </w:r>
      <w:r w:rsidR="007E5297" w:rsidRPr="00FE2F46">
        <w:rPr>
          <w:b/>
          <w:bCs/>
          <w:lang w:val="en-US"/>
        </w:rPr>
        <w:t>J-C GELLY &amp; A. BADEL</w:t>
      </w:r>
    </w:p>
    <w:p w14:paraId="609634F3" w14:textId="77777777" w:rsidR="00C114D6" w:rsidRPr="00A4125E" w:rsidRDefault="005145E1" w:rsidP="0029312E">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bCs/>
        </w:rPr>
      </w:pPr>
      <w:r w:rsidRPr="005145E1">
        <w:rPr>
          <w:b/>
          <w:bCs/>
        </w:rPr>
        <w:t xml:space="preserve">3 </w:t>
      </w:r>
      <w:proofErr w:type="spellStart"/>
      <w:r w:rsidRPr="005145E1">
        <w:rPr>
          <w:b/>
          <w:bCs/>
        </w:rPr>
        <w:t>ECUEs</w:t>
      </w:r>
      <w:proofErr w:type="spellEnd"/>
      <w:r w:rsidRPr="005145E1">
        <w:rPr>
          <w:b/>
          <w:bCs/>
        </w:rPr>
        <w:t xml:space="preserve">  selon le niveau</w:t>
      </w:r>
    </w:p>
    <w:p w14:paraId="7D7A4197" w14:textId="77777777" w:rsidR="00C114D6" w:rsidRPr="00A4125E" w:rsidRDefault="00C114D6">
      <w:pPr>
        <w:widowControl w:val="0"/>
        <w:rPr>
          <w:b/>
          <w:bCs/>
          <w:color w:val="3366FF"/>
          <w:sz w:val="22"/>
          <w:szCs w:val="22"/>
        </w:rPr>
      </w:pPr>
    </w:p>
    <w:p w14:paraId="56332C99" w14:textId="539355E7" w:rsidR="00D52B5E" w:rsidRPr="006D1425" w:rsidRDefault="00290E16"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290E16">
        <w:rPr>
          <w:b/>
          <w:color w:val="3366FF"/>
          <w:lang w:eastAsia="ar-SA"/>
        </w:rPr>
        <w:t xml:space="preserve">BQ2AY040 </w:t>
      </w:r>
      <w:r w:rsidR="007E5297">
        <w:rPr>
          <w:b/>
          <w:color w:val="3366FF"/>
          <w:lang w:eastAsia="ar-SA"/>
        </w:rPr>
        <w:t>Mathématiques I</w:t>
      </w:r>
      <w:r w:rsidR="00753A94" w:rsidRPr="00753A94">
        <w:rPr>
          <w:b/>
          <w:color w:val="3366FF"/>
          <w:lang w:eastAsia="ar-SA"/>
        </w:rPr>
        <w:t xml:space="preserve"> </w:t>
      </w:r>
      <w:r w:rsidR="00D52B5E">
        <w:rPr>
          <w:b/>
          <w:color w:val="3366FF"/>
          <w:lang w:eastAsia="ar-SA"/>
        </w:rPr>
        <w:t>(3 ECTS)</w:t>
      </w:r>
    </w:p>
    <w:p w14:paraId="0442D568" w14:textId="77777777" w:rsidR="00D52B5E" w:rsidRPr="006D1425" w:rsidRDefault="00753A94"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Pr>
          <w:b/>
          <w:color w:val="3366FF"/>
          <w:lang w:eastAsia="ar-SA"/>
        </w:rPr>
        <w:t>Responsable</w:t>
      </w:r>
      <w:r w:rsidR="00D52B5E" w:rsidRPr="006D1425">
        <w:rPr>
          <w:b/>
          <w:color w:val="3366FF"/>
          <w:lang w:eastAsia="ar-SA"/>
        </w:rPr>
        <w:t xml:space="preserve"> : </w:t>
      </w:r>
      <w:r w:rsidR="007E5297">
        <w:rPr>
          <w:b/>
          <w:color w:val="3366FF"/>
          <w:lang w:eastAsia="ar-SA"/>
        </w:rPr>
        <w:t>A-C CAMPROUX</w:t>
      </w:r>
    </w:p>
    <w:p w14:paraId="1301B8DF" w14:textId="77777777" w:rsidR="00D52B5E" w:rsidRDefault="00D52B5E">
      <w:pPr>
        <w:pStyle w:val="Textebrut1"/>
        <w:rPr>
          <w:rFonts w:ascii="Times New Roman" w:hAnsi="Times New Roman" w:cs="Times New Roman"/>
          <w:bCs/>
          <w:sz w:val="22"/>
          <w:szCs w:val="22"/>
        </w:rPr>
      </w:pPr>
      <w:r>
        <w:rPr>
          <w:rFonts w:ascii="Times New Roman" w:hAnsi="Times New Roman" w:cs="Times New Roman"/>
          <w:b/>
          <w:bCs/>
          <w:sz w:val="22"/>
          <w:szCs w:val="22"/>
          <w:u w:val="single"/>
        </w:rPr>
        <w:t xml:space="preserve">Intitulé </w:t>
      </w:r>
      <w:r>
        <w:rPr>
          <w:rFonts w:ascii="Times New Roman" w:hAnsi="Times New Roman" w:cs="Times New Roman"/>
          <w:b/>
          <w:bCs/>
          <w:sz w:val="22"/>
          <w:szCs w:val="22"/>
        </w:rPr>
        <w:t xml:space="preserve">: </w:t>
      </w:r>
      <w:r w:rsidR="007E5297">
        <w:rPr>
          <w:rFonts w:ascii="Times New Roman" w:hAnsi="Times New Roman" w:cs="Times New Roman"/>
          <w:b/>
          <w:bCs/>
          <w:sz w:val="22"/>
          <w:szCs w:val="22"/>
        </w:rPr>
        <w:t>Mathématiques I</w:t>
      </w:r>
    </w:p>
    <w:p w14:paraId="441DFE6E" w14:textId="77777777" w:rsidR="00D52B5E" w:rsidRDefault="00D52B5E">
      <w:pPr>
        <w:pStyle w:val="Textebrut1"/>
        <w:rPr>
          <w:rFonts w:ascii="Times New Roman" w:hAnsi="Times New Roman" w:cs="Times New Roman"/>
          <w:b/>
          <w:sz w:val="22"/>
          <w:szCs w:val="22"/>
        </w:rPr>
      </w:pPr>
      <w:r w:rsidRPr="000F5899">
        <w:rPr>
          <w:rFonts w:ascii="Times New Roman" w:hAnsi="Times New Roman" w:cs="Times New Roman"/>
          <w:b/>
          <w:sz w:val="22"/>
          <w:szCs w:val="22"/>
          <w:u w:val="single"/>
        </w:rPr>
        <w:t xml:space="preserve">Responsable pédagogique </w:t>
      </w:r>
      <w:r w:rsidRPr="000F5899">
        <w:rPr>
          <w:rFonts w:ascii="Times New Roman" w:hAnsi="Times New Roman" w:cs="Times New Roman"/>
          <w:b/>
          <w:sz w:val="22"/>
          <w:szCs w:val="22"/>
        </w:rPr>
        <w:t xml:space="preserve">: </w:t>
      </w:r>
      <w:r w:rsidR="007E5297">
        <w:rPr>
          <w:rFonts w:ascii="Times New Roman" w:hAnsi="Times New Roman" w:cs="Times New Roman"/>
          <w:b/>
          <w:sz w:val="22"/>
          <w:szCs w:val="22"/>
        </w:rPr>
        <w:t>A-C Camproux</w:t>
      </w:r>
    </w:p>
    <w:p w14:paraId="4DB69D5F" w14:textId="77777777" w:rsidR="007C4BE1" w:rsidRPr="007C4BE1" w:rsidRDefault="007C4BE1">
      <w:pPr>
        <w:pStyle w:val="Textebrut1"/>
        <w:rPr>
          <w:rFonts w:ascii="Times New Roman" w:hAnsi="Times New Roman" w:cs="Times New Roman"/>
          <w:bCs/>
          <w:sz w:val="22"/>
          <w:szCs w:val="22"/>
        </w:rPr>
      </w:pPr>
      <w:r w:rsidRPr="007C4BE1">
        <w:rPr>
          <w:rFonts w:ascii="Times New Roman" w:hAnsi="Times New Roman" w:cs="Times New Roman"/>
          <w:bCs/>
          <w:sz w:val="22"/>
          <w:szCs w:val="22"/>
        </w:rPr>
        <w:t>Enseignant</w:t>
      </w:r>
      <w:r w:rsidR="00AB3B9C">
        <w:rPr>
          <w:rFonts w:ascii="Times New Roman" w:hAnsi="Times New Roman" w:cs="Times New Roman"/>
          <w:bCs/>
          <w:sz w:val="22"/>
          <w:szCs w:val="22"/>
        </w:rPr>
        <w:t>s</w:t>
      </w:r>
      <w:r w:rsidRPr="007C4BE1">
        <w:rPr>
          <w:rFonts w:ascii="Times New Roman" w:hAnsi="Times New Roman" w:cs="Times New Roman"/>
          <w:bCs/>
          <w:sz w:val="22"/>
          <w:szCs w:val="22"/>
        </w:rPr>
        <w:t> : S</w:t>
      </w:r>
      <w:r w:rsidR="00AB3B9C">
        <w:rPr>
          <w:rFonts w:ascii="Times New Roman" w:hAnsi="Times New Roman" w:cs="Times New Roman"/>
          <w:bCs/>
          <w:sz w:val="22"/>
          <w:szCs w:val="22"/>
        </w:rPr>
        <w:t>.</w:t>
      </w:r>
      <w:r w:rsidRPr="007C4BE1">
        <w:rPr>
          <w:rFonts w:ascii="Times New Roman" w:hAnsi="Times New Roman" w:cs="Times New Roman"/>
          <w:bCs/>
          <w:sz w:val="22"/>
          <w:szCs w:val="22"/>
        </w:rPr>
        <w:t xml:space="preserve"> </w:t>
      </w:r>
      <w:proofErr w:type="spellStart"/>
      <w:r w:rsidRPr="007C4BE1">
        <w:rPr>
          <w:rFonts w:ascii="Times New Roman" w:hAnsi="Times New Roman" w:cs="Times New Roman"/>
          <w:bCs/>
          <w:sz w:val="22"/>
          <w:szCs w:val="22"/>
        </w:rPr>
        <w:t>Pasquali</w:t>
      </w:r>
      <w:proofErr w:type="spellEnd"/>
      <w:r w:rsidRPr="007C4BE1">
        <w:rPr>
          <w:rFonts w:ascii="Times New Roman" w:hAnsi="Times New Roman" w:cs="Times New Roman"/>
          <w:bCs/>
          <w:sz w:val="22"/>
          <w:szCs w:val="22"/>
        </w:rPr>
        <w:t xml:space="preserve">, J. </w:t>
      </w:r>
      <w:proofErr w:type="spellStart"/>
      <w:r w:rsidRPr="007C4BE1">
        <w:rPr>
          <w:rFonts w:ascii="Times New Roman" w:hAnsi="Times New Roman" w:cs="Times New Roman"/>
          <w:bCs/>
          <w:sz w:val="22"/>
          <w:szCs w:val="22"/>
        </w:rPr>
        <w:t>Diharce</w:t>
      </w:r>
      <w:proofErr w:type="spellEnd"/>
    </w:p>
    <w:p w14:paraId="71C0366D" w14:textId="77777777" w:rsidR="00753A94" w:rsidRDefault="00753A94">
      <w:pPr>
        <w:pStyle w:val="Textebrut1"/>
        <w:rPr>
          <w:rFonts w:ascii="Times New Roman" w:hAnsi="Times New Roman" w:cs="Times New Roman"/>
          <w:b/>
          <w:sz w:val="22"/>
          <w:szCs w:val="22"/>
        </w:rPr>
      </w:pPr>
    </w:p>
    <w:p w14:paraId="75F4E988" w14:textId="77777777" w:rsidR="00753A94" w:rsidRPr="009B6567" w:rsidRDefault="00753A94" w:rsidP="00753A94">
      <w:pPr>
        <w:pStyle w:val="Textebrut1"/>
        <w:jc w:val="both"/>
        <w:rPr>
          <w:rFonts w:ascii="Times New Roman" w:hAnsi="Times New Roman" w:cs="Times New Roman"/>
          <w:bCs/>
          <w:sz w:val="22"/>
          <w:szCs w:val="22"/>
          <w:u w:val="single"/>
        </w:rPr>
      </w:pPr>
      <w:r w:rsidRPr="00753A94">
        <w:rPr>
          <w:rFonts w:ascii="Times New Roman" w:hAnsi="Times New Roman" w:cs="Times New Roman"/>
          <w:b/>
          <w:sz w:val="22"/>
          <w:szCs w:val="22"/>
          <w:u w:val="single"/>
        </w:rPr>
        <w:t>Objectifs en termes de connaissances</w:t>
      </w:r>
      <w:r>
        <w:rPr>
          <w:rFonts w:ascii="Times New Roman" w:hAnsi="Times New Roman" w:cs="Times New Roman"/>
          <w:b/>
          <w:bCs/>
          <w:sz w:val="22"/>
          <w:szCs w:val="22"/>
          <w:u w:val="single"/>
        </w:rPr>
        <w:t> </w:t>
      </w:r>
      <w:r>
        <w:rPr>
          <w:rFonts w:ascii="Times New Roman" w:hAnsi="Times New Roman" w:cs="Times New Roman"/>
          <w:b/>
          <w:bCs/>
          <w:sz w:val="22"/>
          <w:szCs w:val="22"/>
        </w:rPr>
        <w:t>:</w:t>
      </w:r>
      <w:r>
        <w:rPr>
          <w:b/>
          <w:bCs/>
          <w:sz w:val="22"/>
          <w:szCs w:val="22"/>
        </w:rPr>
        <w:t xml:space="preserve"> </w:t>
      </w:r>
    </w:p>
    <w:p w14:paraId="4FB00303" w14:textId="77777777" w:rsidR="003D3DB0" w:rsidRPr="003D3DB0" w:rsidRDefault="003D3DB0" w:rsidP="003D3DB0">
      <w:pPr>
        <w:rPr>
          <w:bCs/>
          <w:sz w:val="22"/>
          <w:szCs w:val="22"/>
        </w:rPr>
      </w:pPr>
      <w:r w:rsidRPr="003D3DB0">
        <w:rPr>
          <w:bCs/>
          <w:sz w:val="22"/>
          <w:szCs w:val="22"/>
        </w:rPr>
        <w:t xml:space="preserve">L'enseignement dispensé dans ce module a pour but de donner une formation aux principes mathématiques et algorithmiques de base utiles au </w:t>
      </w:r>
      <w:proofErr w:type="spellStart"/>
      <w:r w:rsidRPr="003D3DB0">
        <w:rPr>
          <w:bCs/>
          <w:sz w:val="22"/>
          <w:szCs w:val="22"/>
        </w:rPr>
        <w:t>drug</w:t>
      </w:r>
      <w:proofErr w:type="spellEnd"/>
      <w:r w:rsidRPr="003D3DB0">
        <w:rPr>
          <w:bCs/>
          <w:sz w:val="22"/>
          <w:szCs w:val="22"/>
        </w:rPr>
        <w:t xml:space="preserve"> design.</w:t>
      </w:r>
    </w:p>
    <w:p w14:paraId="2E7066A1" w14:textId="77777777" w:rsidR="00753A94" w:rsidRPr="003D3DB0" w:rsidRDefault="00753A94" w:rsidP="003D3DB0">
      <w:pPr>
        <w:pStyle w:val="Titre3"/>
        <w:jc w:val="both"/>
        <w:rPr>
          <w:rFonts w:ascii="Times New Roman" w:hAnsi="Times New Roman"/>
          <w:b w:val="0"/>
          <w:sz w:val="22"/>
          <w:szCs w:val="22"/>
        </w:rPr>
      </w:pPr>
      <w:r w:rsidRPr="00753A94">
        <w:rPr>
          <w:rFonts w:ascii="Times New Roman" w:hAnsi="Times New Roman"/>
          <w:sz w:val="22"/>
          <w:szCs w:val="22"/>
          <w:u w:val="single"/>
        </w:rPr>
        <w:t>Compétences visées</w:t>
      </w:r>
      <w:r w:rsidRPr="00753A94">
        <w:rPr>
          <w:sz w:val="24"/>
          <w:szCs w:val="24"/>
        </w:rPr>
        <w:t xml:space="preserve"> </w:t>
      </w:r>
      <w:r w:rsidRPr="00753A94">
        <w:rPr>
          <w:rFonts w:ascii="Times New Roman" w:hAnsi="Times New Roman"/>
          <w:bCs w:val="0"/>
          <w:sz w:val="22"/>
          <w:szCs w:val="22"/>
        </w:rPr>
        <w:t xml:space="preserve">: </w:t>
      </w:r>
      <w:r w:rsidR="003D3DB0" w:rsidRPr="003D3DB0">
        <w:rPr>
          <w:rFonts w:ascii="Times New Roman" w:hAnsi="Times New Roman"/>
          <w:b w:val="0"/>
          <w:sz w:val="22"/>
          <w:szCs w:val="22"/>
        </w:rPr>
        <w:t>Comprendre les principes mathématiques des méthodes numériques couramment employées. Aptitude à analyser un problème de modélisation et à employer correctement les méthodes adaptées.</w:t>
      </w:r>
    </w:p>
    <w:p w14:paraId="291DEE7B" w14:textId="77777777" w:rsidR="00D52B5E" w:rsidRDefault="00D52B5E">
      <w:pPr>
        <w:pStyle w:val="Textebrut1"/>
        <w:rPr>
          <w:rFonts w:ascii="Times New Roman" w:hAnsi="Times New Roman" w:cs="Times New Roman"/>
          <w:sz w:val="22"/>
          <w:szCs w:val="22"/>
        </w:rPr>
      </w:pPr>
    </w:p>
    <w:p w14:paraId="7C529CCD" w14:textId="77777777" w:rsidR="00D52B5E" w:rsidRPr="005A7D39" w:rsidRDefault="00D52B5E">
      <w:pPr>
        <w:pStyle w:val="Textebrut1"/>
        <w:rPr>
          <w:b/>
          <w:sz w:val="22"/>
          <w:szCs w:val="22"/>
        </w:rPr>
      </w:pPr>
      <w:r w:rsidRPr="005A7D39">
        <w:rPr>
          <w:rFonts w:ascii="Times New Roman" w:hAnsi="Times New Roman" w:cs="Times New Roman"/>
          <w:b/>
          <w:bCs/>
          <w:sz w:val="22"/>
          <w:szCs w:val="22"/>
          <w:u w:val="single"/>
        </w:rPr>
        <w:t xml:space="preserve">Programme : </w:t>
      </w:r>
    </w:p>
    <w:p w14:paraId="0856668D" w14:textId="77777777" w:rsidR="003D3DB0" w:rsidRPr="00C114D6" w:rsidRDefault="003D3DB0" w:rsidP="00C114D6">
      <w:pPr>
        <w:numPr>
          <w:ilvl w:val="0"/>
          <w:numId w:val="35"/>
        </w:numPr>
        <w:rPr>
          <w:sz w:val="22"/>
          <w:szCs w:val="22"/>
        </w:rPr>
      </w:pPr>
      <w:r w:rsidRPr="00C114D6">
        <w:rPr>
          <w:sz w:val="22"/>
          <w:szCs w:val="22"/>
        </w:rPr>
        <w:t>Etude de fonctions: limites, dérivées, graphes.</w:t>
      </w:r>
    </w:p>
    <w:p w14:paraId="75A8EF49" w14:textId="77777777" w:rsidR="003D3DB0" w:rsidRPr="00C114D6" w:rsidRDefault="003D3DB0" w:rsidP="00C114D6">
      <w:pPr>
        <w:numPr>
          <w:ilvl w:val="0"/>
          <w:numId w:val="35"/>
        </w:numPr>
        <w:rPr>
          <w:sz w:val="22"/>
          <w:szCs w:val="22"/>
        </w:rPr>
      </w:pPr>
      <w:r w:rsidRPr="00C114D6">
        <w:rPr>
          <w:sz w:val="22"/>
          <w:szCs w:val="22"/>
        </w:rPr>
        <w:t xml:space="preserve">Algèbre linéaire: vecteurs et matrices, opérateurs dans l'espace (rotations, dilatations), inversion des matrices, valeurs propres et déterminants  solutions </w:t>
      </w:r>
      <w:proofErr w:type="spellStart"/>
      <w:r w:rsidRPr="00C114D6">
        <w:rPr>
          <w:sz w:val="22"/>
          <w:szCs w:val="22"/>
        </w:rPr>
        <w:t>eq</w:t>
      </w:r>
      <w:proofErr w:type="spellEnd"/>
      <w:r w:rsidRPr="00C114D6">
        <w:rPr>
          <w:sz w:val="22"/>
          <w:szCs w:val="22"/>
        </w:rPr>
        <w:t xml:space="preserve">. </w:t>
      </w:r>
      <w:proofErr w:type="spellStart"/>
      <w:r w:rsidRPr="00C114D6">
        <w:rPr>
          <w:sz w:val="22"/>
          <w:szCs w:val="22"/>
        </w:rPr>
        <w:t>diff</w:t>
      </w:r>
      <w:proofErr w:type="spellEnd"/>
      <w:r w:rsidRPr="00C114D6">
        <w:rPr>
          <w:sz w:val="22"/>
          <w:szCs w:val="22"/>
        </w:rPr>
        <w:t> linéaires. </w:t>
      </w:r>
    </w:p>
    <w:p w14:paraId="6CF0A8F8" w14:textId="77777777" w:rsidR="003D3DB0" w:rsidRPr="00C114D6" w:rsidRDefault="003D3DB0" w:rsidP="00C114D6">
      <w:pPr>
        <w:numPr>
          <w:ilvl w:val="0"/>
          <w:numId w:val="35"/>
        </w:numPr>
        <w:rPr>
          <w:sz w:val="22"/>
          <w:szCs w:val="22"/>
        </w:rPr>
      </w:pPr>
      <w:r w:rsidRPr="00C114D6">
        <w:rPr>
          <w:sz w:val="22"/>
          <w:szCs w:val="22"/>
        </w:rPr>
        <w:t xml:space="preserve">Optimisation: fonctions multidimensionnelles, matrices </w:t>
      </w:r>
      <w:proofErr w:type="spellStart"/>
      <w:r w:rsidRPr="00C114D6">
        <w:rPr>
          <w:sz w:val="22"/>
          <w:szCs w:val="22"/>
        </w:rPr>
        <w:t>Hessian</w:t>
      </w:r>
      <w:proofErr w:type="spellEnd"/>
      <w:r w:rsidRPr="00C114D6">
        <w:rPr>
          <w:sz w:val="22"/>
          <w:szCs w:val="22"/>
        </w:rPr>
        <w:t xml:space="preserve"> </w:t>
      </w:r>
    </w:p>
    <w:p w14:paraId="678F3032" w14:textId="77777777" w:rsidR="003D3DB0" w:rsidRPr="00C114D6" w:rsidRDefault="003D3DB0" w:rsidP="00C114D6">
      <w:pPr>
        <w:numPr>
          <w:ilvl w:val="0"/>
          <w:numId w:val="35"/>
        </w:numPr>
        <w:rPr>
          <w:sz w:val="22"/>
          <w:szCs w:val="22"/>
        </w:rPr>
      </w:pPr>
      <w:r w:rsidRPr="00C114D6">
        <w:rPr>
          <w:sz w:val="22"/>
          <w:szCs w:val="22"/>
        </w:rPr>
        <w:t>Introduction aux fonctions d’énergie (</w:t>
      </w:r>
      <w:proofErr w:type="spellStart"/>
      <w:r w:rsidRPr="00C114D6">
        <w:rPr>
          <w:sz w:val="22"/>
          <w:szCs w:val="22"/>
        </w:rPr>
        <w:t>docking-scoring</w:t>
      </w:r>
      <w:proofErr w:type="spellEnd"/>
      <w:r w:rsidRPr="00C114D6">
        <w:rPr>
          <w:sz w:val="22"/>
          <w:szCs w:val="22"/>
        </w:rPr>
        <w:t>)</w:t>
      </w:r>
    </w:p>
    <w:p w14:paraId="7B38E2F9" w14:textId="77777777" w:rsidR="00D52B5E" w:rsidRDefault="00D52B5E">
      <w:pPr>
        <w:jc w:val="both"/>
        <w:rPr>
          <w:sz w:val="22"/>
          <w:szCs w:val="22"/>
          <w:u w:val="single"/>
        </w:rPr>
      </w:pPr>
    </w:p>
    <w:p w14:paraId="5068717A" w14:textId="77777777" w:rsidR="00D52B5E" w:rsidRDefault="00D52B5E">
      <w:pPr>
        <w:jc w:val="both"/>
        <w:rPr>
          <w:sz w:val="22"/>
          <w:szCs w:val="22"/>
        </w:rPr>
      </w:pPr>
      <w:r w:rsidRPr="005A7D39">
        <w:rPr>
          <w:b/>
          <w:sz w:val="22"/>
          <w:szCs w:val="22"/>
          <w:u w:val="single"/>
        </w:rPr>
        <w:t>Modalités d’évaluation :</w:t>
      </w:r>
      <w:r>
        <w:t xml:space="preserve"> </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AB3B9C" w14:paraId="2BE290A8" w14:textId="77777777" w:rsidTr="00AB3B9C">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1D63B72"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22B3745C"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5983AF22"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AB3B9C" w14:paraId="7470374E" w14:textId="77777777" w:rsidTr="00AB3B9C">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2DD446B0"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3A8969E"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5A70C95"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649A7A28"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154D3C0E"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4F05B1A9"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287D92A9" w14:textId="77777777" w:rsidR="00AB3B9C" w:rsidRDefault="00AB3B9C" w:rsidP="00AB3B9C">
            <w:pPr>
              <w:rPr>
                <w:rFonts w:ascii="Calibri1" w:hAnsi="Calibri1" w:cs="Calibri"/>
                <w:color w:val="000000"/>
                <w:sz w:val="16"/>
                <w:szCs w:val="16"/>
              </w:rPr>
            </w:pPr>
          </w:p>
        </w:tc>
      </w:tr>
      <w:tr w:rsidR="00AB3B9C" w:rsidRPr="00AB3B9C" w14:paraId="6285C71C" w14:textId="77777777" w:rsidTr="00AB3B9C">
        <w:trPr>
          <w:trHeight w:val="241"/>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1006AA58" w14:textId="77777777" w:rsidR="00AB3B9C" w:rsidRPr="00AB3B9C" w:rsidRDefault="00AB3B9C">
            <w:pPr>
              <w:rPr>
                <w:rFonts w:ascii="Calibri" w:hAnsi="Calibri"/>
                <w:color w:val="000000"/>
                <w:sz w:val="16"/>
                <w:szCs w:val="16"/>
              </w:rPr>
            </w:pPr>
            <w:r w:rsidRPr="00AB3B9C">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6AC1A0F2" w14:textId="77777777" w:rsidR="00AB3B9C" w:rsidRPr="00AB3B9C" w:rsidRDefault="00AB3B9C">
            <w:pPr>
              <w:jc w:val="center"/>
              <w:rPr>
                <w:rFonts w:ascii="Calibri" w:hAnsi="Calibri"/>
                <w:color w:val="000000"/>
                <w:sz w:val="16"/>
                <w:szCs w:val="16"/>
              </w:rPr>
            </w:pPr>
            <w:r w:rsidRPr="00AB3B9C">
              <w:rPr>
                <w:rFonts w:ascii="Calibri" w:hAnsi="Calibri"/>
                <w:color w:val="000000"/>
                <w:sz w:val="16"/>
                <w:szCs w:val="16"/>
              </w:rPr>
              <w:t>E/O</w:t>
            </w:r>
          </w:p>
        </w:tc>
        <w:tc>
          <w:tcPr>
            <w:tcW w:w="1060" w:type="dxa"/>
            <w:tcBorders>
              <w:top w:val="nil"/>
              <w:left w:val="nil"/>
              <w:bottom w:val="single" w:sz="4" w:space="0" w:color="000000"/>
              <w:right w:val="single" w:sz="4" w:space="0" w:color="000000"/>
            </w:tcBorders>
            <w:shd w:val="clear" w:color="BDD7EE" w:fill="BDD7EE"/>
            <w:vAlign w:val="center"/>
            <w:hideMark/>
          </w:tcPr>
          <w:p w14:paraId="21485FD9" w14:textId="77777777" w:rsidR="00AB3B9C" w:rsidRPr="00AB3B9C" w:rsidRDefault="00AB3B9C">
            <w:pPr>
              <w:jc w:val="right"/>
              <w:rPr>
                <w:rFonts w:ascii="Calibri" w:hAnsi="Calibri"/>
                <w:color w:val="000000"/>
                <w:sz w:val="16"/>
                <w:szCs w:val="16"/>
              </w:rPr>
            </w:pPr>
            <w:r w:rsidRPr="00AB3B9C">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7091CBF0" w14:textId="77777777" w:rsidR="00AB3B9C" w:rsidRPr="00AB3B9C" w:rsidRDefault="00AB3B9C">
            <w:pPr>
              <w:rPr>
                <w:rFonts w:ascii="Calibri" w:hAnsi="Calibri"/>
                <w:color w:val="000000"/>
                <w:sz w:val="16"/>
                <w:szCs w:val="16"/>
              </w:rPr>
            </w:pPr>
            <w:r w:rsidRPr="00AB3B9C">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2449BAAA" w14:textId="77777777" w:rsidR="00AB3B9C" w:rsidRPr="00AB3B9C" w:rsidRDefault="00AB3B9C">
            <w:pPr>
              <w:jc w:val="center"/>
              <w:rPr>
                <w:rFonts w:ascii="Calibri" w:hAnsi="Calibri"/>
                <w:color w:val="000000"/>
                <w:sz w:val="16"/>
                <w:szCs w:val="16"/>
              </w:rPr>
            </w:pPr>
            <w:r w:rsidRPr="00AB3B9C">
              <w:rPr>
                <w:rFonts w:ascii="Calibri" w:hAnsi="Calibri"/>
                <w:color w:val="000000"/>
                <w:sz w:val="16"/>
                <w:szCs w:val="16"/>
              </w:rPr>
              <w:t>E/O</w:t>
            </w:r>
          </w:p>
        </w:tc>
        <w:tc>
          <w:tcPr>
            <w:tcW w:w="1060" w:type="dxa"/>
            <w:tcBorders>
              <w:top w:val="nil"/>
              <w:left w:val="nil"/>
              <w:bottom w:val="single" w:sz="4" w:space="0" w:color="000000"/>
              <w:right w:val="single" w:sz="4" w:space="0" w:color="000000"/>
            </w:tcBorders>
            <w:shd w:val="clear" w:color="BDD7EE" w:fill="BDD7EE"/>
            <w:vAlign w:val="center"/>
            <w:hideMark/>
          </w:tcPr>
          <w:p w14:paraId="3B8AC4A1" w14:textId="77777777" w:rsidR="00AB3B9C" w:rsidRPr="00AB3B9C" w:rsidRDefault="00AB3B9C">
            <w:pPr>
              <w:jc w:val="right"/>
              <w:rPr>
                <w:rFonts w:ascii="Calibri" w:hAnsi="Calibri"/>
                <w:color w:val="000000"/>
                <w:sz w:val="16"/>
                <w:szCs w:val="16"/>
              </w:rPr>
            </w:pPr>
            <w:r w:rsidRPr="00AB3B9C">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55A62928" w14:textId="77777777" w:rsidR="00AB3B9C" w:rsidRPr="00AB3B9C" w:rsidRDefault="00AB3B9C" w:rsidP="00AB3B9C">
            <w:pPr>
              <w:rPr>
                <w:rFonts w:ascii="Calibri" w:hAnsi="Calibri" w:cs="Calibri"/>
                <w:color w:val="000000"/>
                <w:sz w:val="16"/>
                <w:szCs w:val="16"/>
              </w:rPr>
            </w:pPr>
            <w:r w:rsidRPr="00AB3B9C">
              <w:rPr>
                <w:rFonts w:ascii="Calibri" w:hAnsi="Calibri" w:cs="Calibri"/>
                <w:color w:val="000000"/>
                <w:sz w:val="16"/>
                <w:szCs w:val="16"/>
              </w:rPr>
              <w:t> </w:t>
            </w:r>
          </w:p>
        </w:tc>
      </w:tr>
    </w:tbl>
    <w:p w14:paraId="4134665F" w14:textId="77777777" w:rsidR="00753A94" w:rsidRDefault="00753A94" w:rsidP="00753A94">
      <w:pPr>
        <w:widowControl w:val="0"/>
        <w:rPr>
          <w:sz w:val="22"/>
          <w:szCs w:val="22"/>
        </w:rPr>
      </w:pPr>
    </w:p>
    <w:p w14:paraId="4C602482" w14:textId="77777777" w:rsidR="00361CA3" w:rsidRDefault="00361CA3" w:rsidP="00753A94">
      <w:pPr>
        <w:widowControl w:val="0"/>
        <w:rPr>
          <w:b/>
          <w:bCs/>
          <w:color w:val="3366FF"/>
          <w:sz w:val="22"/>
          <w:szCs w:val="22"/>
        </w:rPr>
      </w:pPr>
    </w:p>
    <w:p w14:paraId="1F657462" w14:textId="3CA78585" w:rsidR="00753A94" w:rsidRPr="00753A94" w:rsidRDefault="00290E16"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290E16">
        <w:rPr>
          <w:b/>
          <w:color w:val="3366FF"/>
          <w:lang w:eastAsia="ar-SA"/>
        </w:rPr>
        <w:t xml:space="preserve">BQAAY060 </w:t>
      </w:r>
      <w:r w:rsidR="00C114D6" w:rsidRPr="00C114D6">
        <w:rPr>
          <w:b/>
          <w:color w:val="3366FF"/>
          <w:lang w:eastAsia="ar-SA"/>
        </w:rPr>
        <w:t xml:space="preserve">Optimisation et apprentissage en biologie </w:t>
      </w:r>
      <w:r w:rsidR="00753A94" w:rsidRPr="00753A94">
        <w:rPr>
          <w:b/>
          <w:color w:val="3366FF"/>
          <w:lang w:eastAsia="ar-SA"/>
        </w:rPr>
        <w:t>(</w:t>
      </w:r>
      <w:r w:rsidR="00C114D6">
        <w:rPr>
          <w:b/>
          <w:color w:val="3366FF"/>
          <w:lang w:eastAsia="ar-SA"/>
        </w:rPr>
        <w:t>3</w:t>
      </w:r>
      <w:r w:rsidR="00753A94" w:rsidRPr="00753A94">
        <w:rPr>
          <w:b/>
          <w:color w:val="3366FF"/>
          <w:lang w:eastAsia="ar-SA"/>
        </w:rPr>
        <w:t xml:space="preserve"> ECTS)</w:t>
      </w:r>
    </w:p>
    <w:p w14:paraId="122E8F53" w14:textId="77777777" w:rsidR="00753A94" w:rsidRPr="00753A94" w:rsidRDefault="00753A94"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A94">
        <w:rPr>
          <w:b/>
          <w:color w:val="3366FF"/>
          <w:lang w:eastAsia="ar-SA"/>
        </w:rPr>
        <w:t>Responsable</w:t>
      </w:r>
      <w:r w:rsidR="00C114D6">
        <w:rPr>
          <w:b/>
          <w:color w:val="3366FF"/>
          <w:lang w:eastAsia="ar-SA"/>
        </w:rPr>
        <w:t>s</w:t>
      </w:r>
      <w:r w:rsidRPr="00753A94">
        <w:rPr>
          <w:b/>
          <w:color w:val="3366FF"/>
          <w:lang w:eastAsia="ar-SA"/>
        </w:rPr>
        <w:t xml:space="preserve"> : </w:t>
      </w:r>
      <w:r w:rsidRPr="00753A94">
        <w:rPr>
          <w:b/>
          <w:color w:val="3366FF"/>
        </w:rPr>
        <w:t>D. FLATTERS</w:t>
      </w:r>
      <w:r w:rsidR="00C114D6">
        <w:rPr>
          <w:b/>
          <w:color w:val="3366FF"/>
        </w:rPr>
        <w:t>, F. GUYON</w:t>
      </w:r>
    </w:p>
    <w:p w14:paraId="1F3D0DB7" w14:textId="77777777" w:rsidR="00753A94" w:rsidRPr="00753A94" w:rsidRDefault="00753A94" w:rsidP="00753A94">
      <w:pPr>
        <w:widowControl w:val="0"/>
        <w:rPr>
          <w:b/>
          <w:bCs/>
          <w:color w:val="3366FF"/>
        </w:rPr>
      </w:pPr>
    </w:p>
    <w:p w14:paraId="0443DF8E" w14:textId="77777777" w:rsidR="00753A94" w:rsidRDefault="00753A94" w:rsidP="00753A94">
      <w:pPr>
        <w:pStyle w:val="Textebrut1"/>
        <w:rPr>
          <w:rFonts w:ascii="Times New Roman" w:hAnsi="Times New Roman" w:cs="Times New Roman"/>
          <w:b/>
          <w:bCs/>
          <w:sz w:val="22"/>
          <w:szCs w:val="22"/>
        </w:rPr>
      </w:pPr>
      <w:r>
        <w:rPr>
          <w:rFonts w:ascii="Times New Roman" w:hAnsi="Times New Roman" w:cs="Times New Roman"/>
          <w:b/>
          <w:bCs/>
          <w:sz w:val="22"/>
          <w:szCs w:val="22"/>
          <w:u w:val="single"/>
        </w:rPr>
        <w:t xml:space="preserve">Intitulé </w:t>
      </w:r>
      <w:r>
        <w:rPr>
          <w:rFonts w:ascii="Times New Roman" w:hAnsi="Times New Roman" w:cs="Times New Roman"/>
          <w:b/>
          <w:bCs/>
          <w:sz w:val="22"/>
          <w:szCs w:val="22"/>
        </w:rPr>
        <w:t xml:space="preserve">: </w:t>
      </w:r>
      <w:r w:rsidR="00C114D6" w:rsidRPr="00C114D6">
        <w:rPr>
          <w:rFonts w:ascii="Times New Roman" w:hAnsi="Times New Roman" w:cs="Times New Roman"/>
          <w:b/>
          <w:bCs/>
          <w:sz w:val="22"/>
          <w:szCs w:val="22"/>
        </w:rPr>
        <w:t>Optimisation et apprentissage en biologie</w:t>
      </w:r>
    </w:p>
    <w:p w14:paraId="3AE3F54C" w14:textId="77777777" w:rsidR="00753A94" w:rsidRDefault="00753A94" w:rsidP="00753A94">
      <w:pPr>
        <w:pStyle w:val="Textebrut1"/>
        <w:rPr>
          <w:b/>
          <w:color w:val="3366FF"/>
          <w:sz w:val="22"/>
          <w:szCs w:val="22"/>
        </w:rPr>
      </w:pPr>
      <w:r w:rsidRPr="006D1425">
        <w:rPr>
          <w:rFonts w:ascii="Times New Roman" w:hAnsi="Times New Roman" w:cs="Times New Roman"/>
          <w:b/>
          <w:sz w:val="22"/>
          <w:szCs w:val="22"/>
          <w:u w:val="single"/>
        </w:rPr>
        <w:t>Responsable</w:t>
      </w:r>
      <w:r w:rsidR="00C114D6">
        <w:rPr>
          <w:rFonts w:ascii="Times New Roman" w:hAnsi="Times New Roman" w:cs="Times New Roman"/>
          <w:b/>
          <w:sz w:val="22"/>
          <w:szCs w:val="22"/>
          <w:u w:val="single"/>
        </w:rPr>
        <w:t>s</w:t>
      </w:r>
      <w:r w:rsidRPr="006D1425">
        <w:rPr>
          <w:rFonts w:ascii="Times New Roman" w:hAnsi="Times New Roman" w:cs="Times New Roman"/>
          <w:b/>
          <w:sz w:val="22"/>
          <w:szCs w:val="22"/>
          <w:u w:val="single"/>
        </w:rPr>
        <w:t xml:space="preserve"> pédagogique</w:t>
      </w:r>
      <w:r w:rsidR="00C114D6">
        <w:rPr>
          <w:rFonts w:ascii="Times New Roman" w:hAnsi="Times New Roman" w:cs="Times New Roman"/>
          <w:b/>
          <w:sz w:val="22"/>
          <w:szCs w:val="22"/>
          <w:u w:val="single"/>
        </w:rPr>
        <w:t>s</w:t>
      </w:r>
      <w:r w:rsidRPr="006D1425">
        <w:rPr>
          <w:rFonts w:ascii="Times New Roman" w:hAnsi="Times New Roman" w:cs="Times New Roman"/>
          <w:b/>
          <w:sz w:val="22"/>
          <w:szCs w:val="22"/>
        </w:rPr>
        <w:t xml:space="preserve"> : </w:t>
      </w:r>
      <w:r>
        <w:rPr>
          <w:rFonts w:ascii="Times New Roman" w:hAnsi="Times New Roman" w:cs="Times New Roman"/>
          <w:b/>
          <w:sz w:val="22"/>
          <w:szCs w:val="22"/>
        </w:rPr>
        <w:t>D. Flatters</w:t>
      </w:r>
      <w:r w:rsidR="00C114D6">
        <w:rPr>
          <w:rFonts w:ascii="Times New Roman" w:hAnsi="Times New Roman" w:cs="Times New Roman"/>
          <w:b/>
          <w:sz w:val="22"/>
          <w:szCs w:val="22"/>
        </w:rPr>
        <w:t>, F. Guyon</w:t>
      </w:r>
    </w:p>
    <w:p w14:paraId="56462C9D" w14:textId="77777777" w:rsidR="00753A94" w:rsidRDefault="00753A94" w:rsidP="00753A94">
      <w:pPr>
        <w:pStyle w:val="Textebrut1"/>
        <w:rPr>
          <w:rFonts w:ascii="Times New Roman" w:hAnsi="Times New Roman" w:cs="Times New Roman"/>
          <w:bCs/>
          <w:sz w:val="22"/>
          <w:szCs w:val="22"/>
        </w:rPr>
      </w:pPr>
    </w:p>
    <w:p w14:paraId="5D2A723A" w14:textId="77777777" w:rsidR="00C114D6" w:rsidRDefault="00753A94" w:rsidP="00C114D6">
      <w:pPr>
        <w:rPr>
          <w:b/>
          <w:bCs/>
          <w:sz w:val="22"/>
          <w:szCs w:val="22"/>
        </w:rPr>
      </w:pPr>
      <w:r w:rsidRPr="00C114D6">
        <w:rPr>
          <w:b/>
          <w:sz w:val="22"/>
          <w:szCs w:val="22"/>
          <w:u w:val="single"/>
        </w:rPr>
        <w:t>Objectifs en termes de connaissances</w:t>
      </w:r>
      <w:r w:rsidRPr="00C114D6">
        <w:rPr>
          <w:b/>
          <w:bCs/>
          <w:sz w:val="22"/>
          <w:szCs w:val="22"/>
          <w:u w:val="single"/>
        </w:rPr>
        <w:t> </w:t>
      </w:r>
      <w:r w:rsidRPr="00C114D6">
        <w:rPr>
          <w:b/>
          <w:bCs/>
          <w:sz w:val="22"/>
          <w:szCs w:val="22"/>
        </w:rPr>
        <w:t xml:space="preserve">: </w:t>
      </w:r>
    </w:p>
    <w:p w14:paraId="406D0A30" w14:textId="77777777" w:rsidR="00C114D6" w:rsidRDefault="00C114D6" w:rsidP="00C114D6">
      <w:pPr>
        <w:rPr>
          <w:color w:val="000000"/>
          <w:sz w:val="22"/>
          <w:szCs w:val="22"/>
        </w:rPr>
      </w:pPr>
      <w:r w:rsidRPr="00C114D6">
        <w:rPr>
          <w:color w:val="000000"/>
          <w:sz w:val="22"/>
          <w:szCs w:val="22"/>
        </w:rPr>
        <w:t>Principes de l 'optimisation et de ses applications à la modélisation en biologie ;</w:t>
      </w:r>
    </w:p>
    <w:p w14:paraId="322CBB97" w14:textId="77777777" w:rsidR="00753A94" w:rsidRDefault="00C114D6" w:rsidP="00C114D6">
      <w:pPr>
        <w:rPr>
          <w:color w:val="000000"/>
          <w:sz w:val="22"/>
          <w:szCs w:val="22"/>
        </w:rPr>
      </w:pPr>
      <w:r w:rsidRPr="00C114D6">
        <w:rPr>
          <w:color w:val="000000"/>
          <w:sz w:val="22"/>
          <w:szCs w:val="22"/>
        </w:rPr>
        <w:t>Applications et mise en œuvre des mathématiques aux problèmes de la biologie computationnelle (accessible aux biologiste</w:t>
      </w:r>
      <w:r>
        <w:rPr>
          <w:color w:val="000000"/>
          <w:sz w:val="22"/>
          <w:szCs w:val="22"/>
        </w:rPr>
        <w:t>s</w:t>
      </w:r>
      <w:r w:rsidRPr="00C114D6">
        <w:rPr>
          <w:color w:val="000000"/>
          <w:sz w:val="22"/>
          <w:szCs w:val="22"/>
        </w:rPr>
        <w:t>)</w:t>
      </w:r>
    </w:p>
    <w:p w14:paraId="792555C3" w14:textId="77777777" w:rsidR="00C114D6" w:rsidRDefault="00C114D6" w:rsidP="00C114D6">
      <w:pPr>
        <w:rPr>
          <w:color w:val="000000"/>
          <w:sz w:val="22"/>
          <w:szCs w:val="22"/>
        </w:rPr>
      </w:pPr>
    </w:p>
    <w:p w14:paraId="285805BD" w14:textId="77777777" w:rsidR="00C114D6" w:rsidRPr="00C114D6" w:rsidRDefault="00753A94" w:rsidP="00C114D6">
      <w:pPr>
        <w:rPr>
          <w:rFonts w:cs="Calibri"/>
          <w:color w:val="000000"/>
          <w:sz w:val="22"/>
          <w:szCs w:val="22"/>
        </w:rPr>
      </w:pPr>
      <w:r w:rsidRPr="00753A94">
        <w:rPr>
          <w:b/>
          <w:sz w:val="22"/>
          <w:szCs w:val="22"/>
          <w:u w:val="single"/>
        </w:rPr>
        <w:t>Compétences visées</w:t>
      </w:r>
      <w:r>
        <w:rPr>
          <w:b/>
        </w:rPr>
        <w:t xml:space="preserve"> </w:t>
      </w:r>
      <w:r w:rsidRPr="00753A94">
        <w:rPr>
          <w:b/>
          <w:bCs/>
          <w:sz w:val="22"/>
          <w:szCs w:val="22"/>
        </w:rPr>
        <w:t xml:space="preserve">: </w:t>
      </w:r>
      <w:r w:rsidR="00C114D6" w:rsidRPr="00C114D6">
        <w:rPr>
          <w:rFonts w:cs="Calibri"/>
          <w:color w:val="000000"/>
          <w:sz w:val="22"/>
          <w:szCs w:val="22"/>
        </w:rPr>
        <w:t xml:space="preserve">Compréhension et développement d'algorithmes utilisés pour la modélisation </w:t>
      </w:r>
    </w:p>
    <w:p w14:paraId="53E0ECB7" w14:textId="77777777" w:rsidR="00C114D6" w:rsidRPr="00C114D6" w:rsidRDefault="00C114D6" w:rsidP="00C114D6">
      <w:pPr>
        <w:rPr>
          <w:rFonts w:ascii="Lucida Grande" w:hAnsi="Lucida Grande" w:cs="Lucida Grande"/>
          <w:color w:val="000000"/>
          <w:sz w:val="22"/>
          <w:szCs w:val="22"/>
        </w:rPr>
      </w:pPr>
      <w:proofErr w:type="gramStart"/>
      <w:r w:rsidRPr="00C114D6">
        <w:rPr>
          <w:rFonts w:cs="Calibri"/>
          <w:color w:val="000000"/>
          <w:sz w:val="22"/>
          <w:szCs w:val="22"/>
        </w:rPr>
        <w:t>pour</w:t>
      </w:r>
      <w:proofErr w:type="gramEnd"/>
      <w:r w:rsidRPr="00C114D6">
        <w:rPr>
          <w:rFonts w:cs="Calibri"/>
          <w:color w:val="000000"/>
          <w:sz w:val="22"/>
          <w:szCs w:val="22"/>
        </w:rPr>
        <w:t xml:space="preserve"> l'analyse de données et pour les méthodes d'apprentissage </w:t>
      </w:r>
    </w:p>
    <w:p w14:paraId="76E60623" w14:textId="77777777" w:rsidR="00753A94" w:rsidRDefault="00753A94" w:rsidP="00C114D6">
      <w:pPr>
        <w:ind w:left="113"/>
        <w:rPr>
          <w:sz w:val="22"/>
          <w:szCs w:val="22"/>
        </w:rPr>
      </w:pPr>
    </w:p>
    <w:p w14:paraId="4448317D" w14:textId="77777777" w:rsidR="00753A94" w:rsidRPr="005A7D39" w:rsidRDefault="00753A94" w:rsidP="00753A94">
      <w:pPr>
        <w:pStyle w:val="Textebrut1"/>
        <w:rPr>
          <w:b/>
          <w:bCs/>
          <w:sz w:val="22"/>
          <w:szCs w:val="22"/>
        </w:rPr>
      </w:pPr>
      <w:r w:rsidRPr="005A7D39">
        <w:rPr>
          <w:rFonts w:ascii="Times New Roman" w:hAnsi="Times New Roman" w:cs="Times New Roman"/>
          <w:b/>
          <w:bCs/>
          <w:sz w:val="22"/>
          <w:szCs w:val="22"/>
          <w:u w:val="single"/>
        </w:rPr>
        <w:t xml:space="preserve">Programme : </w:t>
      </w:r>
    </w:p>
    <w:p w14:paraId="209F633A" w14:textId="77777777" w:rsidR="00C114D6" w:rsidRPr="00C114D6" w:rsidRDefault="00C114D6" w:rsidP="00C114D6">
      <w:pPr>
        <w:rPr>
          <w:rFonts w:cs="Calibri"/>
          <w:color w:val="000000"/>
          <w:sz w:val="22"/>
          <w:szCs w:val="22"/>
        </w:rPr>
      </w:pPr>
      <w:r w:rsidRPr="00C114D6">
        <w:rPr>
          <w:rFonts w:cs="Calibri"/>
          <w:color w:val="000000"/>
          <w:sz w:val="22"/>
          <w:szCs w:val="22"/>
        </w:rPr>
        <w:t xml:space="preserve">Analyse des fonctions à plusieurs variables : gradient, </w:t>
      </w:r>
      <w:proofErr w:type="spellStart"/>
      <w:r w:rsidRPr="00C114D6">
        <w:rPr>
          <w:rFonts w:cs="Calibri"/>
          <w:color w:val="000000"/>
          <w:sz w:val="22"/>
          <w:szCs w:val="22"/>
        </w:rPr>
        <w:t>hessien</w:t>
      </w:r>
      <w:proofErr w:type="spellEnd"/>
      <w:r w:rsidRPr="00C114D6">
        <w:rPr>
          <w:rFonts w:cs="Calibri"/>
          <w:color w:val="000000"/>
          <w:sz w:val="22"/>
          <w:szCs w:val="22"/>
        </w:rPr>
        <w:t xml:space="preserve"> et développements limités, conditions d'</w:t>
      </w:r>
      <w:proofErr w:type="spellStart"/>
      <w:r w:rsidRPr="00C114D6">
        <w:rPr>
          <w:rFonts w:cs="Calibri"/>
          <w:color w:val="000000"/>
          <w:sz w:val="22"/>
          <w:szCs w:val="22"/>
        </w:rPr>
        <w:t>optimalité</w:t>
      </w:r>
      <w:r w:rsidR="007C4BE1">
        <w:rPr>
          <w:rFonts w:cs="Calibri"/>
          <w:color w:val="000000"/>
          <w:sz w:val="22"/>
          <w:szCs w:val="22"/>
        </w:rPr>
        <w:t>e</w:t>
      </w:r>
      <w:r w:rsidRPr="00C114D6">
        <w:rPr>
          <w:rFonts w:cs="Calibri"/>
          <w:color w:val="000000"/>
          <w:sz w:val="22"/>
          <w:szCs w:val="22"/>
        </w:rPr>
        <w:t>s</w:t>
      </w:r>
      <w:proofErr w:type="spellEnd"/>
      <w:r w:rsidRPr="00C114D6">
        <w:rPr>
          <w:rFonts w:cs="Calibri"/>
          <w:color w:val="000000"/>
          <w:sz w:val="22"/>
          <w:szCs w:val="22"/>
        </w:rPr>
        <w:t> ;</w:t>
      </w:r>
    </w:p>
    <w:p w14:paraId="1DAE613E" w14:textId="77777777" w:rsidR="00C114D6" w:rsidRPr="00C114D6" w:rsidRDefault="00C114D6" w:rsidP="00C114D6">
      <w:pPr>
        <w:rPr>
          <w:rFonts w:cs="Calibri"/>
          <w:color w:val="000000"/>
          <w:sz w:val="22"/>
          <w:szCs w:val="22"/>
        </w:rPr>
      </w:pPr>
      <w:r w:rsidRPr="00C114D6">
        <w:rPr>
          <w:rFonts w:cs="Calibri"/>
          <w:color w:val="000000"/>
          <w:sz w:val="22"/>
          <w:szCs w:val="22"/>
        </w:rPr>
        <w:t>Algorithmes de gradients, gradients conjugués, quasi-Newton</w:t>
      </w:r>
    </w:p>
    <w:p w14:paraId="45D551B4" w14:textId="77777777" w:rsidR="00C114D6" w:rsidRPr="00C114D6" w:rsidRDefault="00C114D6" w:rsidP="00C114D6">
      <w:pPr>
        <w:rPr>
          <w:rFonts w:ascii="font567" w:hAnsi="font567" w:cs="Calibri"/>
          <w:color w:val="000000"/>
          <w:sz w:val="22"/>
          <w:szCs w:val="22"/>
        </w:rPr>
      </w:pPr>
      <w:r w:rsidRPr="00C114D6">
        <w:rPr>
          <w:rFonts w:cs="Calibri"/>
          <w:color w:val="000000"/>
          <w:sz w:val="22"/>
          <w:szCs w:val="22"/>
        </w:rPr>
        <w:t>Applications classiques de l'optimisation à l'analyse de données ;</w:t>
      </w:r>
    </w:p>
    <w:p w14:paraId="23AC397D" w14:textId="77777777" w:rsidR="00753A94" w:rsidRPr="00C114D6" w:rsidRDefault="00753A94" w:rsidP="00753A94">
      <w:pPr>
        <w:jc w:val="both"/>
        <w:rPr>
          <w:bCs/>
          <w:color w:val="000000"/>
          <w:sz w:val="22"/>
          <w:szCs w:val="22"/>
        </w:rPr>
      </w:pPr>
    </w:p>
    <w:p w14:paraId="212634BF" w14:textId="77777777" w:rsidR="00753A94" w:rsidRDefault="00753A94" w:rsidP="00753A94">
      <w:pPr>
        <w:jc w:val="both"/>
        <w:rPr>
          <w:sz w:val="22"/>
          <w:szCs w:val="22"/>
        </w:rPr>
      </w:pPr>
      <w:r w:rsidRPr="005A7D39">
        <w:rPr>
          <w:b/>
          <w:sz w:val="22"/>
          <w:szCs w:val="22"/>
          <w:u w:val="single"/>
        </w:rPr>
        <w:t>Modalités d’évaluation </w:t>
      </w:r>
      <w:r>
        <w:rPr>
          <w:sz w:val="22"/>
          <w:szCs w:val="22"/>
          <w:u w:val="single"/>
        </w:rPr>
        <w:t>:</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AB3B9C" w14:paraId="12253A0D" w14:textId="77777777" w:rsidTr="00AB3B9C">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1C2500A"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26856281"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6620C4A7"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AB3B9C" w14:paraId="2DAA12E5" w14:textId="77777777" w:rsidTr="00AB3B9C">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3930B01B"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1BE0DC2B"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1C6B27BA"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55DFD6B2"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073C597D"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141B653"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40FC648C" w14:textId="77777777" w:rsidR="00AB3B9C" w:rsidRDefault="00AB3B9C" w:rsidP="00AB3B9C">
            <w:pPr>
              <w:rPr>
                <w:rFonts w:ascii="Calibri1" w:hAnsi="Calibri1" w:cs="Calibri"/>
                <w:color w:val="000000"/>
                <w:sz w:val="16"/>
                <w:szCs w:val="16"/>
              </w:rPr>
            </w:pPr>
          </w:p>
        </w:tc>
      </w:tr>
      <w:tr w:rsidR="00AB3B9C" w:rsidRPr="00AB3B9C" w14:paraId="6AD3B3A4" w14:textId="77777777" w:rsidTr="00AB3B9C">
        <w:trPr>
          <w:trHeight w:val="241"/>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70A3B255" w14:textId="77777777" w:rsidR="00AB3B9C" w:rsidRPr="00AB3B9C" w:rsidRDefault="00AB3B9C">
            <w:pPr>
              <w:rPr>
                <w:rFonts w:ascii="Calibri" w:hAnsi="Calibri"/>
                <w:color w:val="000000"/>
                <w:sz w:val="16"/>
                <w:szCs w:val="16"/>
              </w:rPr>
            </w:pPr>
            <w:r w:rsidRPr="00AB3B9C">
              <w:rPr>
                <w:rFonts w:ascii="Calibri" w:hAnsi="Calibri"/>
                <w:color w:val="000000"/>
                <w:sz w:val="16"/>
                <w:szCs w:val="16"/>
              </w:rPr>
              <w:t>CC/ET</w:t>
            </w:r>
          </w:p>
        </w:tc>
        <w:tc>
          <w:tcPr>
            <w:tcW w:w="1060" w:type="dxa"/>
            <w:tcBorders>
              <w:top w:val="nil"/>
              <w:left w:val="nil"/>
              <w:bottom w:val="single" w:sz="4" w:space="0" w:color="000000"/>
              <w:right w:val="single" w:sz="4" w:space="0" w:color="000000"/>
            </w:tcBorders>
            <w:shd w:val="clear" w:color="BDD7EE" w:fill="BDD7EE"/>
            <w:vAlign w:val="center"/>
            <w:hideMark/>
          </w:tcPr>
          <w:p w14:paraId="52FD4A3C" w14:textId="77777777" w:rsidR="00AB3B9C" w:rsidRPr="00AB3B9C" w:rsidRDefault="00AB3B9C">
            <w:pPr>
              <w:jc w:val="center"/>
              <w:rPr>
                <w:rFonts w:ascii="Calibri" w:hAnsi="Calibri"/>
                <w:color w:val="000000"/>
                <w:sz w:val="16"/>
                <w:szCs w:val="16"/>
              </w:rPr>
            </w:pPr>
            <w:r w:rsidRPr="00AB3B9C">
              <w:rPr>
                <w:rFonts w:ascii="Calibri" w:hAnsi="Calibri"/>
                <w:color w:val="000000"/>
                <w:sz w:val="16"/>
                <w:szCs w:val="16"/>
              </w:rPr>
              <w:t>E</w:t>
            </w:r>
          </w:p>
        </w:tc>
        <w:tc>
          <w:tcPr>
            <w:tcW w:w="1060" w:type="dxa"/>
            <w:tcBorders>
              <w:top w:val="nil"/>
              <w:left w:val="nil"/>
              <w:bottom w:val="single" w:sz="4" w:space="0" w:color="000000"/>
              <w:right w:val="single" w:sz="4" w:space="0" w:color="000000"/>
            </w:tcBorders>
            <w:shd w:val="clear" w:color="BDD7EE" w:fill="BDD7EE"/>
            <w:vAlign w:val="center"/>
            <w:hideMark/>
          </w:tcPr>
          <w:p w14:paraId="5A15B43D" w14:textId="77777777" w:rsidR="00AB3B9C" w:rsidRPr="00AB3B9C" w:rsidRDefault="00AB3B9C">
            <w:pPr>
              <w:rPr>
                <w:rFonts w:ascii="Calibri" w:hAnsi="Calibri"/>
                <w:color w:val="000000"/>
                <w:sz w:val="16"/>
                <w:szCs w:val="16"/>
              </w:rPr>
            </w:pPr>
            <w:r w:rsidRPr="00AB3B9C">
              <w:rPr>
                <w:rFonts w:ascii="Calibri" w:hAnsi="Calibri"/>
                <w:color w:val="000000"/>
                <w:sz w:val="16"/>
                <w:szCs w:val="16"/>
              </w:rPr>
              <w:t>60%/40%</w:t>
            </w:r>
          </w:p>
        </w:tc>
        <w:tc>
          <w:tcPr>
            <w:tcW w:w="1060" w:type="dxa"/>
            <w:tcBorders>
              <w:top w:val="nil"/>
              <w:left w:val="nil"/>
              <w:bottom w:val="single" w:sz="4" w:space="0" w:color="000000"/>
              <w:right w:val="single" w:sz="4" w:space="0" w:color="000000"/>
            </w:tcBorders>
            <w:shd w:val="clear" w:color="BDD7EE" w:fill="BDD7EE"/>
            <w:vAlign w:val="center"/>
            <w:hideMark/>
          </w:tcPr>
          <w:p w14:paraId="0DB07D34" w14:textId="77777777" w:rsidR="00AB3B9C" w:rsidRPr="00AB3B9C" w:rsidRDefault="00AB3B9C">
            <w:pPr>
              <w:rPr>
                <w:rFonts w:ascii="Calibri" w:hAnsi="Calibri"/>
                <w:color w:val="000000"/>
                <w:sz w:val="16"/>
                <w:szCs w:val="16"/>
              </w:rPr>
            </w:pPr>
            <w:r w:rsidRPr="00AB3B9C">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46BFDCBA" w14:textId="77777777" w:rsidR="00AB3B9C" w:rsidRPr="00AB3B9C" w:rsidRDefault="00AB3B9C">
            <w:pPr>
              <w:jc w:val="center"/>
              <w:rPr>
                <w:rFonts w:ascii="Calibri" w:hAnsi="Calibri"/>
                <w:color w:val="000000"/>
                <w:sz w:val="16"/>
                <w:szCs w:val="16"/>
              </w:rPr>
            </w:pPr>
            <w:r w:rsidRPr="00AB3B9C">
              <w:rPr>
                <w:rFonts w:ascii="Calibri" w:hAnsi="Calibri"/>
                <w:color w:val="000000"/>
                <w:sz w:val="16"/>
                <w:szCs w:val="16"/>
              </w:rPr>
              <w:t>E/O</w:t>
            </w:r>
          </w:p>
        </w:tc>
        <w:tc>
          <w:tcPr>
            <w:tcW w:w="1060" w:type="dxa"/>
            <w:tcBorders>
              <w:top w:val="nil"/>
              <w:left w:val="nil"/>
              <w:bottom w:val="single" w:sz="4" w:space="0" w:color="000000"/>
              <w:right w:val="single" w:sz="4" w:space="0" w:color="000000"/>
            </w:tcBorders>
            <w:shd w:val="clear" w:color="BDD7EE" w:fill="BDD7EE"/>
            <w:vAlign w:val="center"/>
            <w:hideMark/>
          </w:tcPr>
          <w:p w14:paraId="4983A52F" w14:textId="77777777" w:rsidR="00AB3B9C" w:rsidRPr="00AB3B9C" w:rsidRDefault="00AB3B9C">
            <w:pPr>
              <w:jc w:val="right"/>
              <w:rPr>
                <w:rFonts w:ascii="Calibri" w:hAnsi="Calibri"/>
                <w:color w:val="000000"/>
                <w:sz w:val="16"/>
                <w:szCs w:val="16"/>
              </w:rPr>
            </w:pPr>
            <w:r w:rsidRPr="00AB3B9C">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5A64DF34" w14:textId="77777777" w:rsidR="00AB3B9C" w:rsidRPr="00AB3B9C" w:rsidRDefault="00AB3B9C" w:rsidP="00AB3B9C">
            <w:pPr>
              <w:rPr>
                <w:rFonts w:ascii="Calibri" w:hAnsi="Calibri" w:cs="Calibri"/>
                <w:color w:val="000000"/>
                <w:sz w:val="16"/>
                <w:szCs w:val="16"/>
              </w:rPr>
            </w:pPr>
            <w:r w:rsidRPr="00AB3B9C">
              <w:rPr>
                <w:rFonts w:ascii="Calibri" w:hAnsi="Calibri" w:cs="Calibri"/>
                <w:color w:val="000000"/>
                <w:sz w:val="16"/>
                <w:szCs w:val="16"/>
              </w:rPr>
              <w:t> </w:t>
            </w:r>
          </w:p>
        </w:tc>
      </w:tr>
    </w:tbl>
    <w:p w14:paraId="6DD3BD00" w14:textId="77777777" w:rsidR="0050235C" w:rsidRDefault="0050235C">
      <w:pPr>
        <w:rPr>
          <w:b/>
          <w:bCs/>
          <w:sz w:val="22"/>
          <w:szCs w:val="22"/>
        </w:rPr>
      </w:pPr>
      <w:r>
        <w:rPr>
          <w:b/>
          <w:bCs/>
          <w:sz w:val="22"/>
          <w:szCs w:val="22"/>
        </w:rPr>
        <w:br w:type="page"/>
      </w:r>
    </w:p>
    <w:p w14:paraId="0EFD654D" w14:textId="0046E30F" w:rsidR="00753A94" w:rsidRPr="006D1425" w:rsidRDefault="00290E16"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290E16">
        <w:rPr>
          <w:b/>
          <w:color w:val="3366FF"/>
          <w:lang w:eastAsia="ar-SA"/>
        </w:rPr>
        <w:lastRenderedPageBreak/>
        <w:t xml:space="preserve">BQAAY070 </w:t>
      </w:r>
      <w:r w:rsidR="00BD0205" w:rsidRPr="00BD0205">
        <w:rPr>
          <w:b/>
          <w:color w:val="3366FF"/>
          <w:lang w:eastAsia="ar-SA"/>
        </w:rPr>
        <w:t xml:space="preserve">Programmation python 1 </w:t>
      </w:r>
      <w:r w:rsidR="00753A94">
        <w:rPr>
          <w:b/>
          <w:color w:val="3366FF"/>
          <w:lang w:eastAsia="ar-SA"/>
        </w:rPr>
        <w:t>(</w:t>
      </w:r>
      <w:r w:rsidR="00BD0205">
        <w:rPr>
          <w:b/>
          <w:color w:val="3366FF"/>
          <w:lang w:eastAsia="ar-SA"/>
        </w:rPr>
        <w:t>3</w:t>
      </w:r>
      <w:r w:rsidR="00753A94">
        <w:rPr>
          <w:b/>
          <w:color w:val="3366FF"/>
          <w:lang w:eastAsia="ar-SA"/>
        </w:rPr>
        <w:t xml:space="preserve"> ECTS</w:t>
      </w:r>
      <w:r w:rsidR="00753A94" w:rsidRPr="006D1425">
        <w:rPr>
          <w:b/>
          <w:color w:val="3366FF"/>
          <w:lang w:eastAsia="ar-SA"/>
        </w:rPr>
        <w:t>)</w:t>
      </w:r>
    </w:p>
    <w:p w14:paraId="2A23ED67" w14:textId="77777777" w:rsidR="00753A94" w:rsidRPr="006D1425" w:rsidRDefault="00753A94"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Pr>
          <w:b/>
          <w:color w:val="3366FF"/>
          <w:lang w:eastAsia="ar-SA"/>
        </w:rPr>
        <w:t>Responsable</w:t>
      </w:r>
      <w:r w:rsidR="00BD0205">
        <w:rPr>
          <w:b/>
          <w:color w:val="3366FF"/>
          <w:lang w:eastAsia="ar-SA"/>
        </w:rPr>
        <w:t>s</w:t>
      </w:r>
      <w:r w:rsidRPr="006D1425">
        <w:rPr>
          <w:b/>
          <w:color w:val="3366FF"/>
          <w:lang w:eastAsia="ar-SA"/>
        </w:rPr>
        <w:t xml:space="preserve"> : </w:t>
      </w:r>
      <w:r w:rsidR="00BD0205">
        <w:rPr>
          <w:b/>
          <w:color w:val="3366FF"/>
          <w:lang w:eastAsia="ar-SA"/>
        </w:rPr>
        <w:t>P. FUCHS &amp; P. POULAIN</w:t>
      </w:r>
    </w:p>
    <w:p w14:paraId="3F574543" w14:textId="77777777" w:rsidR="00753A94" w:rsidRDefault="00753A94" w:rsidP="00753A94">
      <w:pPr>
        <w:widowControl w:val="0"/>
        <w:rPr>
          <w:b/>
          <w:bCs/>
          <w:color w:val="3366FF"/>
          <w:sz w:val="22"/>
          <w:szCs w:val="22"/>
        </w:rPr>
      </w:pPr>
    </w:p>
    <w:p w14:paraId="1208E1B3" w14:textId="77777777" w:rsidR="00BD0205" w:rsidRDefault="00753A94" w:rsidP="00753A94">
      <w:pPr>
        <w:pStyle w:val="Textebrut1"/>
        <w:rPr>
          <w:rFonts w:ascii="Times New Roman" w:hAnsi="Times New Roman" w:cs="Times New Roman"/>
          <w:b/>
          <w:sz w:val="22"/>
          <w:szCs w:val="22"/>
        </w:rPr>
      </w:pPr>
      <w:r>
        <w:rPr>
          <w:rFonts w:ascii="Times New Roman" w:hAnsi="Times New Roman" w:cs="Times New Roman"/>
          <w:b/>
          <w:bCs/>
          <w:sz w:val="22"/>
          <w:szCs w:val="22"/>
          <w:u w:val="single"/>
        </w:rPr>
        <w:t>Intitulé</w:t>
      </w:r>
      <w:r w:rsidRPr="005A47A7">
        <w:rPr>
          <w:rFonts w:ascii="Times New Roman" w:hAnsi="Times New Roman" w:cs="Times New Roman"/>
          <w:b/>
          <w:bCs/>
          <w:sz w:val="22"/>
          <w:szCs w:val="22"/>
        </w:rPr>
        <w:t xml:space="preserve"> : </w:t>
      </w:r>
      <w:r w:rsidR="00BD0205" w:rsidRPr="00BD0205">
        <w:rPr>
          <w:rFonts w:ascii="Times New Roman" w:hAnsi="Times New Roman" w:cs="Times New Roman"/>
          <w:b/>
          <w:sz w:val="22"/>
          <w:szCs w:val="22"/>
        </w:rPr>
        <w:t>Programmation python 1</w:t>
      </w:r>
    </w:p>
    <w:p w14:paraId="79C75901" w14:textId="77777777" w:rsidR="00753A94" w:rsidRDefault="00753A94" w:rsidP="00753A94">
      <w:pPr>
        <w:pStyle w:val="Textebrut1"/>
        <w:rPr>
          <w:rFonts w:ascii="Times New Roman" w:hAnsi="Times New Roman"/>
          <w:b/>
          <w:sz w:val="22"/>
          <w:szCs w:val="22"/>
        </w:rPr>
      </w:pPr>
      <w:r w:rsidRPr="005A47A7">
        <w:rPr>
          <w:rFonts w:ascii="Times New Roman" w:hAnsi="Times New Roman" w:cs="Times New Roman"/>
          <w:b/>
          <w:sz w:val="22"/>
          <w:szCs w:val="22"/>
          <w:u w:val="single"/>
        </w:rPr>
        <w:t>Responsable</w:t>
      </w:r>
      <w:r w:rsidR="00BD0205">
        <w:rPr>
          <w:rFonts w:ascii="Times New Roman" w:hAnsi="Times New Roman" w:cs="Times New Roman"/>
          <w:b/>
          <w:sz w:val="22"/>
          <w:szCs w:val="22"/>
          <w:u w:val="single"/>
        </w:rPr>
        <w:t>s</w:t>
      </w:r>
      <w:r w:rsidRPr="005A47A7">
        <w:rPr>
          <w:rFonts w:ascii="Times New Roman" w:hAnsi="Times New Roman" w:cs="Times New Roman"/>
          <w:b/>
          <w:sz w:val="22"/>
          <w:szCs w:val="22"/>
          <w:u w:val="single"/>
        </w:rPr>
        <w:t xml:space="preserve"> pédagogique</w:t>
      </w:r>
      <w:r w:rsidR="00BD0205">
        <w:rPr>
          <w:rFonts w:ascii="Times New Roman" w:hAnsi="Times New Roman" w:cs="Times New Roman"/>
          <w:b/>
          <w:sz w:val="22"/>
          <w:szCs w:val="22"/>
          <w:u w:val="single"/>
        </w:rPr>
        <w:t>s</w:t>
      </w:r>
      <w:r w:rsidRPr="005A47A7">
        <w:rPr>
          <w:rFonts w:ascii="Times New Roman" w:hAnsi="Times New Roman" w:cs="Times New Roman"/>
          <w:b/>
          <w:sz w:val="22"/>
          <w:szCs w:val="22"/>
        </w:rPr>
        <w:t xml:space="preserve"> : </w:t>
      </w:r>
      <w:r w:rsidR="00BD0205">
        <w:rPr>
          <w:rFonts w:ascii="Times New Roman" w:hAnsi="Times New Roman"/>
          <w:b/>
          <w:sz w:val="22"/>
          <w:szCs w:val="22"/>
        </w:rPr>
        <w:t>P. Fuchs &amp; P. Poulain</w:t>
      </w:r>
    </w:p>
    <w:p w14:paraId="6FAE786B" w14:textId="77777777" w:rsidR="00753A94" w:rsidRDefault="00753A94" w:rsidP="00753A94">
      <w:pPr>
        <w:pStyle w:val="Textebrut1"/>
        <w:rPr>
          <w:rFonts w:ascii="Times New Roman" w:hAnsi="Times New Roman"/>
          <w:b/>
          <w:sz w:val="22"/>
          <w:szCs w:val="22"/>
        </w:rPr>
      </w:pPr>
    </w:p>
    <w:p w14:paraId="134E80DB" w14:textId="77777777" w:rsidR="00753A94" w:rsidRDefault="00753A94" w:rsidP="00753A94">
      <w:pPr>
        <w:autoSpaceDE w:val="0"/>
        <w:jc w:val="both"/>
        <w:rPr>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r w:rsidR="00BD0205" w:rsidRPr="00BD0205">
        <w:rPr>
          <w:sz w:val="22"/>
          <w:szCs w:val="22"/>
        </w:rPr>
        <w:t>Former les biologistes à la programmation Python. Python est le langage de programmation le plus utilisé aujourd’hui en bioinformatique, notamment pour l’analyse de données.</w:t>
      </w:r>
    </w:p>
    <w:p w14:paraId="45B21F42" w14:textId="77777777" w:rsidR="00BD0205" w:rsidRPr="00BD0205" w:rsidRDefault="00BD0205" w:rsidP="00753A94">
      <w:pPr>
        <w:autoSpaceDE w:val="0"/>
        <w:jc w:val="both"/>
        <w:rPr>
          <w:b/>
          <w:bCs/>
          <w:sz w:val="22"/>
          <w:szCs w:val="22"/>
          <w:u w:val="single"/>
        </w:rPr>
      </w:pPr>
    </w:p>
    <w:p w14:paraId="5D660EAD" w14:textId="77777777" w:rsidR="00BD0205" w:rsidRPr="00BD0205" w:rsidRDefault="00753A94" w:rsidP="00BD0205">
      <w:pPr>
        <w:jc w:val="both"/>
        <w:rPr>
          <w:sz w:val="22"/>
          <w:szCs w:val="22"/>
        </w:rPr>
      </w:pPr>
      <w:r w:rsidRPr="00753A94">
        <w:rPr>
          <w:b/>
          <w:sz w:val="22"/>
          <w:szCs w:val="22"/>
          <w:u w:val="single"/>
        </w:rPr>
        <w:t>Compétences visées</w:t>
      </w:r>
      <w:r>
        <w:rPr>
          <w:b/>
        </w:rPr>
        <w:t xml:space="preserve"> </w:t>
      </w:r>
      <w:r w:rsidRPr="00753A94">
        <w:rPr>
          <w:b/>
          <w:bCs/>
          <w:sz w:val="22"/>
          <w:szCs w:val="22"/>
        </w:rPr>
        <w:t xml:space="preserve">: </w:t>
      </w:r>
      <w:r w:rsidR="00BD0205" w:rsidRPr="00BD0205">
        <w:rPr>
          <w:color w:val="000000"/>
          <w:sz w:val="22"/>
          <w:szCs w:val="22"/>
        </w:rPr>
        <w:t xml:space="preserve">Connaître les principaux concepts liés à la programmation Python. </w:t>
      </w:r>
    </w:p>
    <w:p w14:paraId="2F4DEBAC" w14:textId="77777777" w:rsidR="00BD0205" w:rsidRPr="00BD0205" w:rsidRDefault="00BD0205" w:rsidP="00BD0205">
      <w:pPr>
        <w:jc w:val="both"/>
        <w:rPr>
          <w:sz w:val="22"/>
          <w:szCs w:val="22"/>
        </w:rPr>
      </w:pPr>
      <w:r w:rsidRPr="00BD0205">
        <w:rPr>
          <w:color w:val="000000"/>
          <w:sz w:val="22"/>
          <w:szCs w:val="22"/>
        </w:rPr>
        <w:t>Être capable d’écrire des scripts d’analyse simple.</w:t>
      </w:r>
    </w:p>
    <w:p w14:paraId="5B5703BE" w14:textId="77777777" w:rsidR="00753A94" w:rsidRPr="00BD0205" w:rsidRDefault="00BD0205" w:rsidP="00BD0205">
      <w:pPr>
        <w:jc w:val="both"/>
        <w:rPr>
          <w:b/>
          <w:bCs/>
          <w:sz w:val="22"/>
          <w:szCs w:val="22"/>
          <w:u w:val="single"/>
        </w:rPr>
      </w:pPr>
      <w:r w:rsidRPr="00BD0205">
        <w:rPr>
          <w:color w:val="000000"/>
          <w:sz w:val="22"/>
          <w:szCs w:val="22"/>
        </w:rPr>
        <w:t>Évaluer la pertinence d’un résultat renvoyé par un programme.</w:t>
      </w:r>
    </w:p>
    <w:p w14:paraId="34377D32" w14:textId="77777777" w:rsidR="00753A94" w:rsidRDefault="00753A94" w:rsidP="00753A94">
      <w:pPr>
        <w:pStyle w:val="Textebrut1"/>
        <w:rPr>
          <w:rFonts w:ascii="Times New Roman" w:hAnsi="Times New Roman"/>
          <w:b/>
          <w:sz w:val="22"/>
          <w:szCs w:val="22"/>
        </w:rPr>
      </w:pPr>
    </w:p>
    <w:p w14:paraId="4FCAB397" w14:textId="77777777" w:rsidR="00753A94" w:rsidRDefault="00753A94" w:rsidP="00753A94">
      <w:pPr>
        <w:ind w:left="113"/>
        <w:rPr>
          <w:b/>
          <w:bCs/>
          <w:sz w:val="22"/>
          <w:szCs w:val="22"/>
          <w:u w:val="single"/>
        </w:rPr>
      </w:pPr>
      <w:r w:rsidRPr="00753A94">
        <w:rPr>
          <w:b/>
          <w:bCs/>
          <w:sz w:val="22"/>
          <w:szCs w:val="22"/>
          <w:u w:val="single"/>
        </w:rPr>
        <w:t xml:space="preserve">Programme : </w:t>
      </w:r>
      <w:r>
        <w:rPr>
          <w:b/>
          <w:bCs/>
          <w:sz w:val="22"/>
          <w:szCs w:val="22"/>
          <w:u w:val="single"/>
        </w:rPr>
        <w:t xml:space="preserve"> </w:t>
      </w:r>
    </w:p>
    <w:p w14:paraId="2E588C30" w14:textId="77777777" w:rsidR="00BD0205" w:rsidRPr="00BD0205" w:rsidRDefault="00BD0205" w:rsidP="00BD0205">
      <w:pPr>
        <w:numPr>
          <w:ilvl w:val="0"/>
          <w:numId w:val="36"/>
        </w:numPr>
        <w:tabs>
          <w:tab w:val="left" w:pos="720"/>
        </w:tabs>
        <w:suppressAutoHyphens/>
        <w:rPr>
          <w:sz w:val="22"/>
          <w:szCs w:val="22"/>
        </w:rPr>
      </w:pPr>
      <w:r w:rsidRPr="00BD0205">
        <w:rPr>
          <w:sz w:val="22"/>
          <w:szCs w:val="22"/>
        </w:rPr>
        <w:t>Notion de programmation</w:t>
      </w:r>
    </w:p>
    <w:p w14:paraId="1606C93C" w14:textId="77777777" w:rsidR="00BD0205" w:rsidRPr="00BD0205" w:rsidRDefault="00BD0205" w:rsidP="00BD0205">
      <w:pPr>
        <w:numPr>
          <w:ilvl w:val="0"/>
          <w:numId w:val="36"/>
        </w:numPr>
        <w:tabs>
          <w:tab w:val="left" w:pos="720"/>
        </w:tabs>
        <w:suppressAutoHyphens/>
        <w:rPr>
          <w:sz w:val="22"/>
          <w:szCs w:val="22"/>
        </w:rPr>
      </w:pPr>
      <w:r w:rsidRPr="00BD0205">
        <w:rPr>
          <w:sz w:val="22"/>
          <w:szCs w:val="22"/>
        </w:rPr>
        <w:t>Introduction au langage Python</w:t>
      </w:r>
    </w:p>
    <w:p w14:paraId="1D62B454" w14:textId="77777777" w:rsidR="00BD0205" w:rsidRPr="00BD0205" w:rsidRDefault="00BD0205" w:rsidP="00BD0205">
      <w:pPr>
        <w:numPr>
          <w:ilvl w:val="0"/>
          <w:numId w:val="36"/>
        </w:numPr>
        <w:tabs>
          <w:tab w:val="left" w:pos="720"/>
        </w:tabs>
        <w:suppressAutoHyphens/>
        <w:rPr>
          <w:sz w:val="22"/>
          <w:szCs w:val="22"/>
        </w:rPr>
      </w:pPr>
      <w:r w:rsidRPr="00BD0205">
        <w:rPr>
          <w:sz w:val="22"/>
          <w:szCs w:val="22"/>
        </w:rPr>
        <w:t>Principaux type</w:t>
      </w:r>
      <w:r w:rsidR="00B13A9C">
        <w:rPr>
          <w:sz w:val="22"/>
          <w:szCs w:val="22"/>
        </w:rPr>
        <w:t>s</w:t>
      </w:r>
      <w:r w:rsidRPr="00BD0205">
        <w:rPr>
          <w:sz w:val="22"/>
          <w:szCs w:val="22"/>
        </w:rPr>
        <w:t xml:space="preserve"> de données (entiers, réels, listes, chaînes de caractères, dictionnaires, </w:t>
      </w:r>
      <w:proofErr w:type="spellStart"/>
      <w:r w:rsidRPr="00BD0205">
        <w:rPr>
          <w:sz w:val="22"/>
          <w:szCs w:val="22"/>
        </w:rPr>
        <w:t>tuples</w:t>
      </w:r>
      <w:proofErr w:type="spellEnd"/>
      <w:r w:rsidRPr="00BD0205">
        <w:rPr>
          <w:sz w:val="22"/>
          <w:szCs w:val="22"/>
        </w:rPr>
        <w:t>)</w:t>
      </w:r>
    </w:p>
    <w:p w14:paraId="6EACB076" w14:textId="77777777" w:rsidR="00BD0205" w:rsidRPr="00BD0205" w:rsidRDefault="00BD0205" w:rsidP="00BD0205">
      <w:pPr>
        <w:numPr>
          <w:ilvl w:val="0"/>
          <w:numId w:val="36"/>
        </w:numPr>
        <w:tabs>
          <w:tab w:val="left" w:pos="720"/>
        </w:tabs>
        <w:suppressAutoHyphens/>
        <w:rPr>
          <w:sz w:val="22"/>
          <w:szCs w:val="22"/>
        </w:rPr>
      </w:pPr>
      <w:r w:rsidRPr="00BD0205">
        <w:rPr>
          <w:sz w:val="22"/>
          <w:szCs w:val="22"/>
        </w:rPr>
        <w:t>Boucles, comparaisons, tests</w:t>
      </w:r>
    </w:p>
    <w:p w14:paraId="71FA96AD" w14:textId="77777777" w:rsidR="00BD0205" w:rsidRPr="00BD0205" w:rsidRDefault="00BD0205" w:rsidP="00BD0205">
      <w:pPr>
        <w:numPr>
          <w:ilvl w:val="0"/>
          <w:numId w:val="36"/>
        </w:numPr>
        <w:tabs>
          <w:tab w:val="left" w:pos="720"/>
        </w:tabs>
        <w:suppressAutoHyphens/>
        <w:rPr>
          <w:sz w:val="22"/>
          <w:szCs w:val="22"/>
        </w:rPr>
      </w:pPr>
      <w:r w:rsidRPr="00BD0205">
        <w:rPr>
          <w:sz w:val="22"/>
          <w:szCs w:val="22"/>
        </w:rPr>
        <w:t>Modules</w:t>
      </w:r>
    </w:p>
    <w:p w14:paraId="357355C5" w14:textId="77777777" w:rsidR="00BD0205" w:rsidRPr="00BD0205" w:rsidRDefault="00BD0205" w:rsidP="00BD0205">
      <w:pPr>
        <w:numPr>
          <w:ilvl w:val="0"/>
          <w:numId w:val="36"/>
        </w:numPr>
        <w:tabs>
          <w:tab w:val="left" w:pos="720"/>
        </w:tabs>
        <w:suppressAutoHyphens/>
        <w:rPr>
          <w:sz w:val="22"/>
          <w:szCs w:val="22"/>
        </w:rPr>
      </w:pPr>
      <w:r w:rsidRPr="00BD0205">
        <w:rPr>
          <w:sz w:val="22"/>
          <w:szCs w:val="22"/>
        </w:rPr>
        <w:t>Gestion des entrées /sorties avec les fichiers</w:t>
      </w:r>
    </w:p>
    <w:p w14:paraId="24AE4833" w14:textId="1233CDF2" w:rsidR="00753A94" w:rsidRDefault="00BD0205" w:rsidP="00BD0205">
      <w:pPr>
        <w:numPr>
          <w:ilvl w:val="0"/>
          <w:numId w:val="36"/>
        </w:numPr>
        <w:jc w:val="both"/>
        <w:rPr>
          <w:sz w:val="22"/>
          <w:szCs w:val="22"/>
        </w:rPr>
      </w:pPr>
      <w:r w:rsidRPr="00BD0205">
        <w:rPr>
          <w:sz w:val="22"/>
          <w:szCs w:val="22"/>
        </w:rPr>
        <w:t>Fonctions</w:t>
      </w:r>
    </w:p>
    <w:p w14:paraId="68707A94" w14:textId="77777777" w:rsidR="00290E16" w:rsidRPr="00BD0205" w:rsidRDefault="00290E16" w:rsidP="00BD0205">
      <w:pPr>
        <w:numPr>
          <w:ilvl w:val="0"/>
          <w:numId w:val="36"/>
        </w:numPr>
        <w:jc w:val="both"/>
        <w:rPr>
          <w:sz w:val="22"/>
          <w:szCs w:val="22"/>
        </w:rPr>
      </w:pPr>
    </w:p>
    <w:p w14:paraId="2A64EB29" w14:textId="77777777" w:rsidR="00753A94" w:rsidRPr="00753A94" w:rsidRDefault="00753A94" w:rsidP="00753A94">
      <w:pPr>
        <w:jc w:val="both"/>
        <w:rPr>
          <w:sz w:val="22"/>
          <w:szCs w:val="22"/>
        </w:rPr>
      </w:pPr>
      <w:r w:rsidRPr="005A7D39">
        <w:rPr>
          <w:b/>
          <w:sz w:val="22"/>
          <w:szCs w:val="22"/>
          <w:u w:val="single"/>
        </w:rPr>
        <w:t>Modalités d’évaluation </w:t>
      </w:r>
      <w:r>
        <w:rPr>
          <w:sz w:val="22"/>
          <w:szCs w:val="22"/>
          <w:u w:val="single"/>
        </w:rPr>
        <w:t>:</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AB3B9C" w14:paraId="2BA4C256" w14:textId="77777777" w:rsidTr="00AB3B9C">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C9E52B7"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60D839FA"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623523A1"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AB3B9C" w14:paraId="4971C5BA" w14:textId="77777777" w:rsidTr="00AB3B9C">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6AC037D4"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6B2AB101"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FD57044"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1A40D91E"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4D60367"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614D6666"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715E4B0A" w14:textId="77777777" w:rsidR="00AB3B9C" w:rsidRDefault="00AB3B9C" w:rsidP="00AB3B9C">
            <w:pPr>
              <w:rPr>
                <w:rFonts w:ascii="Calibri1" w:hAnsi="Calibri1" w:cs="Calibri"/>
                <w:color w:val="000000"/>
                <w:sz w:val="16"/>
                <w:szCs w:val="16"/>
              </w:rPr>
            </w:pPr>
          </w:p>
        </w:tc>
      </w:tr>
      <w:tr w:rsidR="00AB3B9C" w:rsidRPr="00AB3B9C" w14:paraId="66765B26" w14:textId="77777777" w:rsidTr="00AB3B9C">
        <w:trPr>
          <w:trHeight w:val="241"/>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2CBB5D98" w14:textId="77777777" w:rsidR="00AB3B9C" w:rsidRPr="00AB3B9C" w:rsidRDefault="00AB3B9C">
            <w:pPr>
              <w:rPr>
                <w:rFonts w:ascii="Calibri" w:hAnsi="Calibri"/>
                <w:color w:val="000000"/>
                <w:sz w:val="16"/>
                <w:szCs w:val="16"/>
              </w:rPr>
            </w:pPr>
            <w:r w:rsidRPr="00AB3B9C">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2B024EB6" w14:textId="77777777" w:rsidR="00AB3B9C" w:rsidRPr="00AB3B9C" w:rsidRDefault="00AB3B9C">
            <w:pPr>
              <w:jc w:val="center"/>
              <w:rPr>
                <w:rFonts w:ascii="Calibri" w:hAnsi="Calibri"/>
                <w:color w:val="000000"/>
                <w:sz w:val="16"/>
                <w:szCs w:val="16"/>
              </w:rPr>
            </w:pPr>
            <w:r w:rsidRPr="00AB3B9C">
              <w:rPr>
                <w:rFonts w:ascii="Calibri" w:hAnsi="Calibri"/>
                <w:color w:val="000000"/>
                <w:sz w:val="16"/>
                <w:szCs w:val="16"/>
              </w:rPr>
              <w:t>E/O</w:t>
            </w:r>
          </w:p>
        </w:tc>
        <w:tc>
          <w:tcPr>
            <w:tcW w:w="1060" w:type="dxa"/>
            <w:tcBorders>
              <w:top w:val="nil"/>
              <w:left w:val="nil"/>
              <w:bottom w:val="single" w:sz="4" w:space="0" w:color="000000"/>
              <w:right w:val="single" w:sz="4" w:space="0" w:color="000000"/>
            </w:tcBorders>
            <w:shd w:val="clear" w:color="BDD7EE" w:fill="BDD7EE"/>
            <w:vAlign w:val="center"/>
            <w:hideMark/>
          </w:tcPr>
          <w:p w14:paraId="12926254" w14:textId="77777777" w:rsidR="00AB3B9C" w:rsidRPr="00AB3B9C" w:rsidRDefault="00AB3B9C">
            <w:pPr>
              <w:jc w:val="right"/>
              <w:rPr>
                <w:rFonts w:ascii="Calibri" w:hAnsi="Calibri"/>
                <w:color w:val="000000"/>
                <w:sz w:val="16"/>
                <w:szCs w:val="16"/>
              </w:rPr>
            </w:pPr>
            <w:r w:rsidRPr="00AB3B9C">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14D2EB90" w14:textId="77777777" w:rsidR="00AB3B9C" w:rsidRPr="00AB3B9C" w:rsidRDefault="00AB3B9C">
            <w:pPr>
              <w:rPr>
                <w:rFonts w:ascii="Calibri" w:hAnsi="Calibri"/>
                <w:color w:val="000000"/>
                <w:sz w:val="16"/>
                <w:szCs w:val="16"/>
              </w:rPr>
            </w:pPr>
            <w:r w:rsidRPr="00AB3B9C">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7AA3ABE1" w14:textId="77777777" w:rsidR="00AB3B9C" w:rsidRPr="00AB3B9C" w:rsidRDefault="00AB3B9C">
            <w:pPr>
              <w:jc w:val="center"/>
              <w:rPr>
                <w:rFonts w:ascii="Calibri" w:hAnsi="Calibri"/>
                <w:color w:val="000000"/>
                <w:sz w:val="16"/>
                <w:szCs w:val="16"/>
              </w:rPr>
            </w:pPr>
            <w:r w:rsidRPr="00AB3B9C">
              <w:rPr>
                <w:rFonts w:ascii="Calibri" w:hAnsi="Calibri"/>
                <w:color w:val="000000"/>
                <w:sz w:val="16"/>
                <w:szCs w:val="16"/>
              </w:rPr>
              <w:t>E/O</w:t>
            </w:r>
          </w:p>
        </w:tc>
        <w:tc>
          <w:tcPr>
            <w:tcW w:w="1060" w:type="dxa"/>
            <w:tcBorders>
              <w:top w:val="nil"/>
              <w:left w:val="nil"/>
              <w:bottom w:val="single" w:sz="4" w:space="0" w:color="000000"/>
              <w:right w:val="single" w:sz="4" w:space="0" w:color="000000"/>
            </w:tcBorders>
            <w:shd w:val="clear" w:color="BDD7EE" w:fill="BDD7EE"/>
            <w:vAlign w:val="center"/>
            <w:hideMark/>
          </w:tcPr>
          <w:p w14:paraId="7405DC42" w14:textId="77777777" w:rsidR="00AB3B9C" w:rsidRPr="00AB3B9C" w:rsidRDefault="00AB3B9C">
            <w:pPr>
              <w:jc w:val="right"/>
              <w:rPr>
                <w:rFonts w:ascii="Calibri" w:hAnsi="Calibri"/>
                <w:color w:val="000000"/>
                <w:sz w:val="16"/>
                <w:szCs w:val="16"/>
              </w:rPr>
            </w:pPr>
            <w:r w:rsidRPr="00AB3B9C">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1FDFC431" w14:textId="77777777" w:rsidR="00AB3B9C" w:rsidRPr="00AB3B9C" w:rsidRDefault="00AB3B9C" w:rsidP="00AB3B9C">
            <w:pPr>
              <w:rPr>
                <w:rFonts w:ascii="Calibri" w:hAnsi="Calibri" w:cs="Calibri"/>
                <w:color w:val="000000"/>
                <w:sz w:val="16"/>
                <w:szCs w:val="16"/>
              </w:rPr>
            </w:pPr>
            <w:r w:rsidRPr="00AB3B9C">
              <w:rPr>
                <w:rFonts w:ascii="Calibri" w:hAnsi="Calibri" w:cs="Calibri"/>
                <w:color w:val="000000"/>
                <w:sz w:val="16"/>
                <w:szCs w:val="16"/>
              </w:rPr>
              <w:t> </w:t>
            </w:r>
          </w:p>
        </w:tc>
      </w:tr>
    </w:tbl>
    <w:p w14:paraId="6CAE85F2" w14:textId="77777777" w:rsidR="00AB3B9C" w:rsidRDefault="00AB3B9C">
      <w:pPr>
        <w:widowControl w:val="0"/>
        <w:rPr>
          <w:bCs/>
          <w:sz w:val="22"/>
          <w:szCs w:val="22"/>
        </w:rPr>
      </w:pPr>
    </w:p>
    <w:p w14:paraId="50067B07" w14:textId="720D322B" w:rsidR="00753A94" w:rsidRPr="006D1425" w:rsidRDefault="00290E16"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290E16">
        <w:rPr>
          <w:b/>
          <w:color w:val="3366FF"/>
          <w:lang w:eastAsia="ar-SA"/>
        </w:rPr>
        <w:t xml:space="preserve">BQAAY080 </w:t>
      </w:r>
      <w:r w:rsidR="00BD0205" w:rsidRPr="00BD0205">
        <w:rPr>
          <w:b/>
          <w:color w:val="3366FF"/>
          <w:lang w:eastAsia="ar-SA"/>
        </w:rPr>
        <w:t xml:space="preserve">Programmation python 2 </w:t>
      </w:r>
      <w:r w:rsidR="00753A94">
        <w:rPr>
          <w:b/>
          <w:color w:val="3366FF"/>
          <w:lang w:eastAsia="ar-SA"/>
        </w:rPr>
        <w:t>(</w:t>
      </w:r>
      <w:r w:rsidR="00BD0205">
        <w:rPr>
          <w:b/>
          <w:color w:val="3366FF"/>
          <w:lang w:eastAsia="ar-SA"/>
        </w:rPr>
        <w:t>3</w:t>
      </w:r>
      <w:r w:rsidR="00753A94">
        <w:rPr>
          <w:b/>
          <w:color w:val="3366FF"/>
          <w:lang w:eastAsia="ar-SA"/>
        </w:rPr>
        <w:t xml:space="preserve"> ECTS</w:t>
      </w:r>
      <w:r w:rsidR="00753A94" w:rsidRPr="006D1425">
        <w:rPr>
          <w:b/>
          <w:color w:val="3366FF"/>
          <w:lang w:eastAsia="ar-SA"/>
        </w:rPr>
        <w:t>)</w:t>
      </w:r>
    </w:p>
    <w:p w14:paraId="23AAAABD" w14:textId="77777777" w:rsidR="00753A94" w:rsidRPr="006D1425" w:rsidRDefault="00753A94"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Pr>
          <w:b/>
          <w:color w:val="3366FF"/>
          <w:lang w:eastAsia="ar-SA"/>
        </w:rPr>
        <w:t>Responsables</w:t>
      </w:r>
      <w:r w:rsidRPr="006D1425">
        <w:rPr>
          <w:b/>
          <w:color w:val="3366FF"/>
          <w:lang w:eastAsia="ar-SA"/>
        </w:rPr>
        <w:t xml:space="preserve"> : </w:t>
      </w:r>
      <w:r w:rsidR="00BD0205">
        <w:rPr>
          <w:b/>
          <w:color w:val="3366FF"/>
          <w:lang w:eastAsia="ar-SA"/>
        </w:rPr>
        <w:t>P. FUCHS &amp; P. POULAIN</w:t>
      </w:r>
    </w:p>
    <w:p w14:paraId="6564DD6A" w14:textId="77777777" w:rsidR="00753A94" w:rsidRPr="005A47A7" w:rsidRDefault="00753A94" w:rsidP="00753A94">
      <w:pPr>
        <w:pStyle w:val="Textebrut1"/>
        <w:rPr>
          <w:rFonts w:ascii="Times New Roman" w:hAnsi="Times New Roman" w:cs="Times New Roman"/>
          <w:b/>
          <w:sz w:val="22"/>
          <w:szCs w:val="22"/>
        </w:rPr>
      </w:pPr>
      <w:r>
        <w:rPr>
          <w:rFonts w:ascii="Times New Roman" w:hAnsi="Times New Roman" w:cs="Times New Roman"/>
          <w:b/>
          <w:bCs/>
          <w:sz w:val="22"/>
          <w:szCs w:val="22"/>
          <w:u w:val="single"/>
        </w:rPr>
        <w:t>Intitulé</w:t>
      </w:r>
      <w:r w:rsidRPr="005A47A7">
        <w:rPr>
          <w:rFonts w:ascii="Times New Roman" w:hAnsi="Times New Roman" w:cs="Times New Roman"/>
          <w:b/>
          <w:bCs/>
          <w:sz w:val="22"/>
          <w:szCs w:val="22"/>
        </w:rPr>
        <w:t xml:space="preserve"> : </w:t>
      </w:r>
      <w:r w:rsidR="00BD0205" w:rsidRPr="00BD0205">
        <w:rPr>
          <w:rFonts w:ascii="Times New Roman" w:hAnsi="Times New Roman" w:cs="Times New Roman"/>
          <w:b/>
          <w:sz w:val="22"/>
          <w:szCs w:val="22"/>
        </w:rPr>
        <w:t>Programmation python 2</w:t>
      </w:r>
    </w:p>
    <w:p w14:paraId="698F13A8" w14:textId="77777777" w:rsidR="00BD0205" w:rsidRDefault="00753A94" w:rsidP="00BD0205">
      <w:pPr>
        <w:pStyle w:val="Textebrut1"/>
        <w:rPr>
          <w:rFonts w:ascii="Times New Roman" w:hAnsi="Times New Roman"/>
          <w:b/>
          <w:sz w:val="22"/>
          <w:szCs w:val="22"/>
        </w:rPr>
      </w:pPr>
      <w:r w:rsidRPr="005A47A7">
        <w:rPr>
          <w:rFonts w:ascii="Times New Roman" w:hAnsi="Times New Roman" w:cs="Times New Roman"/>
          <w:b/>
          <w:sz w:val="22"/>
          <w:szCs w:val="22"/>
          <w:u w:val="single"/>
        </w:rPr>
        <w:t>Responsable</w:t>
      </w:r>
      <w:r w:rsidR="00BD0205">
        <w:rPr>
          <w:rFonts w:ascii="Times New Roman" w:hAnsi="Times New Roman" w:cs="Times New Roman"/>
          <w:b/>
          <w:sz w:val="22"/>
          <w:szCs w:val="22"/>
          <w:u w:val="single"/>
        </w:rPr>
        <w:t>s</w:t>
      </w:r>
      <w:r w:rsidRPr="005A47A7">
        <w:rPr>
          <w:rFonts w:ascii="Times New Roman" w:hAnsi="Times New Roman" w:cs="Times New Roman"/>
          <w:b/>
          <w:sz w:val="22"/>
          <w:szCs w:val="22"/>
          <w:u w:val="single"/>
        </w:rPr>
        <w:t xml:space="preserve"> pédagogique</w:t>
      </w:r>
      <w:r w:rsidR="00BD0205">
        <w:rPr>
          <w:rFonts w:ascii="Times New Roman" w:hAnsi="Times New Roman" w:cs="Times New Roman"/>
          <w:b/>
          <w:sz w:val="22"/>
          <w:szCs w:val="22"/>
          <w:u w:val="single"/>
        </w:rPr>
        <w:t>s</w:t>
      </w:r>
      <w:r w:rsidRPr="005A47A7">
        <w:rPr>
          <w:rFonts w:ascii="Times New Roman" w:hAnsi="Times New Roman" w:cs="Times New Roman"/>
          <w:b/>
          <w:sz w:val="22"/>
          <w:szCs w:val="22"/>
        </w:rPr>
        <w:t xml:space="preserve"> : </w:t>
      </w:r>
      <w:r w:rsidR="00BD0205">
        <w:rPr>
          <w:rFonts w:ascii="Times New Roman" w:hAnsi="Times New Roman"/>
          <w:b/>
          <w:sz w:val="22"/>
          <w:szCs w:val="22"/>
        </w:rPr>
        <w:t>P. Fuchs &amp; P. Poulain</w:t>
      </w:r>
    </w:p>
    <w:p w14:paraId="30F2004E" w14:textId="77777777" w:rsidR="00753A94" w:rsidRDefault="00753A94" w:rsidP="00753A94">
      <w:pPr>
        <w:pStyle w:val="Textebrut1"/>
        <w:rPr>
          <w:rFonts w:ascii="Times New Roman" w:hAnsi="Times New Roman"/>
          <w:b/>
          <w:sz w:val="22"/>
          <w:szCs w:val="22"/>
        </w:rPr>
      </w:pPr>
    </w:p>
    <w:p w14:paraId="4F0275DE" w14:textId="77777777" w:rsidR="009F6288" w:rsidRPr="009F6288" w:rsidRDefault="00753A94" w:rsidP="00753A94">
      <w:pPr>
        <w:autoSpaceDE w:val="0"/>
        <w:jc w:val="both"/>
        <w:rPr>
          <w:b/>
          <w:bCs/>
          <w:sz w:val="22"/>
          <w:szCs w:val="22"/>
          <w:u w:val="single"/>
        </w:rPr>
      </w:pPr>
      <w:r w:rsidRPr="009F6288">
        <w:rPr>
          <w:b/>
          <w:sz w:val="22"/>
          <w:szCs w:val="22"/>
          <w:u w:val="single"/>
        </w:rPr>
        <w:t>Objectifs en termes de connaissances</w:t>
      </w:r>
      <w:r w:rsidRPr="009F6288">
        <w:rPr>
          <w:b/>
          <w:bCs/>
          <w:sz w:val="22"/>
          <w:szCs w:val="22"/>
          <w:u w:val="single"/>
        </w:rPr>
        <w:t> </w:t>
      </w:r>
      <w:r w:rsidRPr="009F6288">
        <w:rPr>
          <w:b/>
          <w:bCs/>
          <w:sz w:val="22"/>
          <w:szCs w:val="22"/>
        </w:rPr>
        <w:t xml:space="preserve">: </w:t>
      </w:r>
      <w:r w:rsidR="009F6288" w:rsidRPr="009F6288">
        <w:rPr>
          <w:sz w:val="22"/>
          <w:szCs w:val="22"/>
        </w:rPr>
        <w:t xml:space="preserve">Former des </w:t>
      </w:r>
      <w:proofErr w:type="spellStart"/>
      <w:r w:rsidR="009F6288" w:rsidRPr="009F6288">
        <w:rPr>
          <w:sz w:val="22"/>
          <w:szCs w:val="22"/>
        </w:rPr>
        <w:t>bioinformaticiens</w:t>
      </w:r>
      <w:proofErr w:type="spellEnd"/>
      <w:r w:rsidR="009F6288" w:rsidRPr="009F6288">
        <w:rPr>
          <w:sz w:val="22"/>
          <w:szCs w:val="22"/>
        </w:rPr>
        <w:t xml:space="preserve"> à la programmation Python. Acquérir une autonomie dans le développement d’un programme Python. Python est le langage de programmation le plus utilisé aujourd’hui en bioinformatique, notamment pour l’analyse de données. Il est très demandé dans les laboratoires, mais aussi dans les entreprises privées.</w:t>
      </w:r>
    </w:p>
    <w:p w14:paraId="2C70B511" w14:textId="77777777" w:rsidR="009F6288" w:rsidRPr="009F6288" w:rsidRDefault="009F6288" w:rsidP="00753A94">
      <w:pPr>
        <w:autoSpaceDE w:val="0"/>
        <w:jc w:val="both"/>
        <w:rPr>
          <w:b/>
          <w:bCs/>
          <w:sz w:val="22"/>
          <w:szCs w:val="22"/>
          <w:u w:val="single"/>
        </w:rPr>
      </w:pPr>
    </w:p>
    <w:p w14:paraId="7ADF2AD5" w14:textId="77777777" w:rsidR="009F6288" w:rsidRPr="009F6288" w:rsidRDefault="00753A94" w:rsidP="009F6288">
      <w:pPr>
        <w:rPr>
          <w:sz w:val="22"/>
          <w:szCs w:val="22"/>
        </w:rPr>
      </w:pPr>
      <w:r w:rsidRPr="009F6288">
        <w:rPr>
          <w:b/>
          <w:sz w:val="22"/>
          <w:szCs w:val="22"/>
          <w:u w:val="single"/>
        </w:rPr>
        <w:t>Compétences visées</w:t>
      </w:r>
      <w:r w:rsidRPr="009F6288">
        <w:rPr>
          <w:b/>
          <w:sz w:val="22"/>
          <w:szCs w:val="22"/>
        </w:rPr>
        <w:t xml:space="preserve"> </w:t>
      </w:r>
      <w:r w:rsidRPr="009F6288">
        <w:rPr>
          <w:b/>
          <w:bCs/>
          <w:sz w:val="22"/>
          <w:szCs w:val="22"/>
        </w:rPr>
        <w:t xml:space="preserve">: </w:t>
      </w:r>
      <w:r w:rsidR="009F6288" w:rsidRPr="009F6288">
        <w:rPr>
          <w:color w:val="000000"/>
          <w:sz w:val="22"/>
          <w:szCs w:val="22"/>
        </w:rPr>
        <w:t xml:space="preserve">Connaître les principaux concepts liés à la programmation Python. </w:t>
      </w:r>
    </w:p>
    <w:p w14:paraId="5E7B2F87" w14:textId="77777777" w:rsidR="009F6288" w:rsidRPr="009F6288" w:rsidRDefault="009F6288" w:rsidP="009F6288">
      <w:pPr>
        <w:rPr>
          <w:sz w:val="22"/>
          <w:szCs w:val="22"/>
        </w:rPr>
      </w:pPr>
      <w:r w:rsidRPr="009F6288">
        <w:rPr>
          <w:color w:val="000000"/>
          <w:sz w:val="22"/>
          <w:szCs w:val="22"/>
        </w:rPr>
        <w:t>Être capable d’écrire des programmes (i) d’analyse de grandes quantités de données, (ii) produisant des données (</w:t>
      </w:r>
      <w:proofErr w:type="spellStart"/>
      <w:r w:rsidRPr="009F6288">
        <w:rPr>
          <w:color w:val="000000"/>
          <w:sz w:val="22"/>
          <w:szCs w:val="22"/>
        </w:rPr>
        <w:t>e.g</w:t>
      </w:r>
      <w:proofErr w:type="spellEnd"/>
      <w:r w:rsidRPr="009F6288">
        <w:rPr>
          <w:color w:val="000000"/>
          <w:sz w:val="22"/>
          <w:szCs w:val="22"/>
        </w:rPr>
        <w:t>. simulation d’un système).</w:t>
      </w:r>
    </w:p>
    <w:p w14:paraId="36DB3B84" w14:textId="77777777" w:rsidR="009F6288" w:rsidRPr="009F6288" w:rsidRDefault="009F6288" w:rsidP="009F6288">
      <w:pPr>
        <w:jc w:val="both"/>
        <w:rPr>
          <w:sz w:val="22"/>
          <w:szCs w:val="22"/>
        </w:rPr>
      </w:pPr>
      <w:r w:rsidRPr="009F6288">
        <w:rPr>
          <w:sz w:val="22"/>
          <w:szCs w:val="22"/>
        </w:rPr>
        <w:t>Être capable de développer / déboguer un programme en Python.</w:t>
      </w:r>
    </w:p>
    <w:p w14:paraId="1386F8E5" w14:textId="77777777" w:rsidR="009F6288" w:rsidRPr="009F6288" w:rsidRDefault="009F6288" w:rsidP="009F6288">
      <w:pPr>
        <w:jc w:val="both"/>
        <w:rPr>
          <w:b/>
          <w:bCs/>
          <w:sz w:val="22"/>
          <w:szCs w:val="22"/>
          <w:u w:val="single"/>
        </w:rPr>
      </w:pPr>
    </w:p>
    <w:p w14:paraId="3C0716AC" w14:textId="77777777" w:rsidR="009F6288" w:rsidRPr="009F6288" w:rsidRDefault="00753A94" w:rsidP="009F6288">
      <w:pPr>
        <w:jc w:val="both"/>
        <w:rPr>
          <w:b/>
          <w:bCs/>
          <w:sz w:val="22"/>
          <w:szCs w:val="22"/>
        </w:rPr>
      </w:pPr>
      <w:r w:rsidRPr="009F6288">
        <w:rPr>
          <w:b/>
          <w:bCs/>
          <w:sz w:val="22"/>
          <w:szCs w:val="22"/>
          <w:u w:val="single"/>
        </w:rPr>
        <w:t>Programme</w:t>
      </w:r>
      <w:r w:rsidRPr="009F6288">
        <w:rPr>
          <w:b/>
          <w:bCs/>
          <w:sz w:val="22"/>
          <w:szCs w:val="22"/>
        </w:rPr>
        <w:t xml:space="preserve"> : </w:t>
      </w:r>
    </w:p>
    <w:p w14:paraId="76FDA823" w14:textId="77777777" w:rsidR="009F6288" w:rsidRPr="009F6288" w:rsidRDefault="009F6288" w:rsidP="009F6288">
      <w:pPr>
        <w:jc w:val="both"/>
        <w:rPr>
          <w:sz w:val="22"/>
          <w:szCs w:val="22"/>
        </w:rPr>
      </w:pPr>
      <w:r w:rsidRPr="009F6288">
        <w:rPr>
          <w:sz w:val="22"/>
          <w:szCs w:val="22"/>
        </w:rPr>
        <w:t>Principaux type</w:t>
      </w:r>
      <w:r w:rsidR="001936F7">
        <w:rPr>
          <w:sz w:val="22"/>
          <w:szCs w:val="22"/>
        </w:rPr>
        <w:t>s</w:t>
      </w:r>
      <w:r w:rsidRPr="009F6288">
        <w:rPr>
          <w:sz w:val="22"/>
          <w:szCs w:val="22"/>
        </w:rPr>
        <w:t xml:space="preserve"> de données (entiers, </w:t>
      </w:r>
      <w:proofErr w:type="spellStart"/>
      <w:r w:rsidRPr="009F6288">
        <w:rPr>
          <w:sz w:val="22"/>
          <w:szCs w:val="22"/>
        </w:rPr>
        <w:t>floats</w:t>
      </w:r>
      <w:proofErr w:type="spellEnd"/>
      <w:r w:rsidRPr="009F6288">
        <w:rPr>
          <w:sz w:val="22"/>
          <w:szCs w:val="22"/>
        </w:rPr>
        <w:t xml:space="preserve">, listes, chaînes de caractères, dictionnaires, </w:t>
      </w:r>
      <w:proofErr w:type="spellStart"/>
      <w:r w:rsidRPr="009F6288">
        <w:rPr>
          <w:sz w:val="22"/>
          <w:szCs w:val="22"/>
        </w:rPr>
        <w:t>tuples</w:t>
      </w:r>
      <w:proofErr w:type="spellEnd"/>
      <w:r w:rsidRPr="009F6288">
        <w:rPr>
          <w:sz w:val="22"/>
          <w:szCs w:val="22"/>
        </w:rPr>
        <w:t>)</w:t>
      </w:r>
    </w:p>
    <w:p w14:paraId="7C2836E1" w14:textId="77777777" w:rsidR="009F6288" w:rsidRPr="009F6288" w:rsidRDefault="009F6288" w:rsidP="009F6288">
      <w:pPr>
        <w:numPr>
          <w:ilvl w:val="0"/>
          <w:numId w:val="22"/>
        </w:numPr>
        <w:tabs>
          <w:tab w:val="left" w:pos="720"/>
        </w:tabs>
        <w:suppressAutoHyphens/>
        <w:rPr>
          <w:sz w:val="22"/>
          <w:szCs w:val="22"/>
        </w:rPr>
      </w:pPr>
      <w:r w:rsidRPr="009F6288">
        <w:rPr>
          <w:sz w:val="22"/>
          <w:szCs w:val="22"/>
        </w:rPr>
        <w:t>Boucles, comparaisons, tests</w:t>
      </w:r>
    </w:p>
    <w:p w14:paraId="2DCE52CC" w14:textId="77777777" w:rsidR="009F6288" w:rsidRPr="009F6288" w:rsidRDefault="009F6288" w:rsidP="009F6288">
      <w:pPr>
        <w:numPr>
          <w:ilvl w:val="0"/>
          <w:numId w:val="22"/>
        </w:numPr>
        <w:tabs>
          <w:tab w:val="left" w:pos="720"/>
        </w:tabs>
        <w:suppressAutoHyphens/>
        <w:rPr>
          <w:sz w:val="22"/>
          <w:szCs w:val="22"/>
        </w:rPr>
      </w:pPr>
      <w:r w:rsidRPr="009F6288">
        <w:rPr>
          <w:sz w:val="22"/>
          <w:szCs w:val="22"/>
        </w:rPr>
        <w:t>Modules</w:t>
      </w:r>
    </w:p>
    <w:p w14:paraId="5F4B15BA" w14:textId="77777777" w:rsidR="009F6288" w:rsidRPr="009F6288" w:rsidRDefault="009F6288" w:rsidP="009F6288">
      <w:pPr>
        <w:numPr>
          <w:ilvl w:val="0"/>
          <w:numId w:val="22"/>
        </w:numPr>
        <w:tabs>
          <w:tab w:val="left" w:pos="720"/>
        </w:tabs>
        <w:suppressAutoHyphens/>
        <w:rPr>
          <w:sz w:val="22"/>
          <w:szCs w:val="22"/>
        </w:rPr>
      </w:pPr>
      <w:r w:rsidRPr="009F6288">
        <w:rPr>
          <w:sz w:val="22"/>
          <w:szCs w:val="22"/>
        </w:rPr>
        <w:t>Gestion des entrées /sorties avec les fichiers</w:t>
      </w:r>
    </w:p>
    <w:p w14:paraId="5E8D748F" w14:textId="77777777" w:rsidR="009F6288" w:rsidRPr="009F6288" w:rsidRDefault="009F6288" w:rsidP="009F6288">
      <w:pPr>
        <w:numPr>
          <w:ilvl w:val="0"/>
          <w:numId w:val="22"/>
        </w:numPr>
        <w:tabs>
          <w:tab w:val="left" w:pos="720"/>
        </w:tabs>
        <w:suppressAutoHyphens/>
        <w:rPr>
          <w:sz w:val="22"/>
          <w:szCs w:val="22"/>
        </w:rPr>
      </w:pPr>
      <w:r w:rsidRPr="009F6288">
        <w:rPr>
          <w:sz w:val="22"/>
          <w:szCs w:val="22"/>
        </w:rPr>
        <w:t>Fonctions</w:t>
      </w:r>
    </w:p>
    <w:p w14:paraId="73BD72AE" w14:textId="77777777" w:rsidR="009F6288" w:rsidRPr="009F6288" w:rsidRDefault="009F6288" w:rsidP="009F6288">
      <w:pPr>
        <w:numPr>
          <w:ilvl w:val="0"/>
          <w:numId w:val="22"/>
        </w:numPr>
        <w:tabs>
          <w:tab w:val="left" w:pos="720"/>
        </w:tabs>
        <w:suppressAutoHyphens/>
        <w:rPr>
          <w:sz w:val="22"/>
          <w:szCs w:val="22"/>
        </w:rPr>
      </w:pPr>
      <w:r w:rsidRPr="009F6288">
        <w:rPr>
          <w:sz w:val="22"/>
          <w:szCs w:val="22"/>
        </w:rPr>
        <w:t>Expressions régulières</w:t>
      </w:r>
    </w:p>
    <w:p w14:paraId="45E56A28" w14:textId="77777777" w:rsidR="00753A94" w:rsidRPr="009F6288" w:rsidRDefault="009F6288" w:rsidP="009F6288">
      <w:pPr>
        <w:jc w:val="both"/>
        <w:rPr>
          <w:sz w:val="22"/>
          <w:szCs w:val="22"/>
        </w:rPr>
      </w:pPr>
      <w:r w:rsidRPr="009F6288">
        <w:rPr>
          <w:sz w:val="22"/>
          <w:szCs w:val="22"/>
        </w:rPr>
        <w:t>Notion de classes en Python</w:t>
      </w:r>
    </w:p>
    <w:p w14:paraId="0D265E92" w14:textId="77777777" w:rsidR="009F6288" w:rsidRPr="009F6288" w:rsidRDefault="009F6288" w:rsidP="009F6288">
      <w:pPr>
        <w:jc w:val="both"/>
        <w:rPr>
          <w:b/>
          <w:sz w:val="22"/>
          <w:szCs w:val="22"/>
          <w:u w:val="single"/>
        </w:rPr>
      </w:pPr>
    </w:p>
    <w:p w14:paraId="1406B8F2" w14:textId="77777777" w:rsidR="00753A94" w:rsidRPr="009F6288" w:rsidRDefault="00753A94" w:rsidP="00753A94">
      <w:pPr>
        <w:jc w:val="both"/>
        <w:rPr>
          <w:sz w:val="22"/>
          <w:szCs w:val="22"/>
        </w:rPr>
      </w:pPr>
      <w:r w:rsidRPr="009F6288">
        <w:rPr>
          <w:b/>
          <w:sz w:val="22"/>
          <w:szCs w:val="22"/>
          <w:u w:val="single"/>
        </w:rPr>
        <w:t>Modalités d’évaluation </w:t>
      </w:r>
      <w:r w:rsidRPr="009F6288">
        <w:rPr>
          <w:sz w:val="22"/>
          <w:szCs w:val="22"/>
          <w:u w:val="single"/>
        </w:rPr>
        <w:t>:</w:t>
      </w:r>
      <w:r w:rsidRPr="009F6288">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AB3B9C" w14:paraId="162C05B8" w14:textId="77777777" w:rsidTr="00AB3B9C">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0F1CE57"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3785C2D0"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218F6BEC"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AB3B9C" w14:paraId="4F46065D" w14:textId="77777777" w:rsidTr="00AB3B9C">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31E4142C"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15E6BBE5"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4FC306D9"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07EA97B0"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DCA0125"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99AC9D9"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223E68C5" w14:textId="77777777" w:rsidR="00AB3B9C" w:rsidRDefault="00AB3B9C" w:rsidP="00AB3B9C">
            <w:pPr>
              <w:rPr>
                <w:rFonts w:ascii="Calibri1" w:hAnsi="Calibri1" w:cs="Calibri"/>
                <w:color w:val="000000"/>
                <w:sz w:val="16"/>
                <w:szCs w:val="16"/>
              </w:rPr>
            </w:pPr>
          </w:p>
        </w:tc>
      </w:tr>
      <w:tr w:rsidR="00AB3B9C" w:rsidRPr="00AB3B9C" w14:paraId="4D896FFD" w14:textId="77777777" w:rsidTr="00AB3B9C">
        <w:trPr>
          <w:trHeight w:val="241"/>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4C6EEB7C" w14:textId="77777777" w:rsidR="00AB3B9C" w:rsidRPr="00AB3B9C" w:rsidRDefault="00AB3B9C">
            <w:pPr>
              <w:rPr>
                <w:rFonts w:ascii="Calibri" w:hAnsi="Calibri"/>
                <w:color w:val="000000"/>
                <w:sz w:val="16"/>
                <w:szCs w:val="16"/>
              </w:rPr>
            </w:pPr>
            <w:r w:rsidRPr="00AB3B9C">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564CDBBF" w14:textId="77777777" w:rsidR="00AB3B9C" w:rsidRPr="00AB3B9C" w:rsidRDefault="00AB3B9C">
            <w:pPr>
              <w:jc w:val="center"/>
              <w:rPr>
                <w:rFonts w:ascii="Calibri" w:hAnsi="Calibri"/>
                <w:color w:val="000000"/>
                <w:sz w:val="16"/>
                <w:szCs w:val="16"/>
              </w:rPr>
            </w:pPr>
            <w:r w:rsidRPr="00AB3B9C">
              <w:rPr>
                <w:rFonts w:ascii="Calibri" w:hAnsi="Calibri"/>
                <w:color w:val="000000"/>
                <w:sz w:val="16"/>
                <w:szCs w:val="16"/>
              </w:rPr>
              <w:t>E/O</w:t>
            </w:r>
          </w:p>
        </w:tc>
        <w:tc>
          <w:tcPr>
            <w:tcW w:w="1060" w:type="dxa"/>
            <w:tcBorders>
              <w:top w:val="nil"/>
              <w:left w:val="nil"/>
              <w:bottom w:val="single" w:sz="4" w:space="0" w:color="000000"/>
              <w:right w:val="single" w:sz="4" w:space="0" w:color="000000"/>
            </w:tcBorders>
            <w:shd w:val="clear" w:color="BDD7EE" w:fill="BDD7EE"/>
            <w:vAlign w:val="center"/>
            <w:hideMark/>
          </w:tcPr>
          <w:p w14:paraId="5D971736" w14:textId="77777777" w:rsidR="00AB3B9C" w:rsidRPr="00AB3B9C" w:rsidRDefault="00AB3B9C">
            <w:pPr>
              <w:jc w:val="right"/>
              <w:rPr>
                <w:rFonts w:ascii="Calibri" w:hAnsi="Calibri"/>
                <w:color w:val="000000"/>
                <w:sz w:val="16"/>
                <w:szCs w:val="16"/>
              </w:rPr>
            </w:pPr>
            <w:r w:rsidRPr="00AB3B9C">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086250E1" w14:textId="77777777" w:rsidR="00AB3B9C" w:rsidRPr="00AB3B9C" w:rsidRDefault="00AB3B9C">
            <w:pPr>
              <w:rPr>
                <w:rFonts w:ascii="Calibri" w:hAnsi="Calibri"/>
                <w:color w:val="000000"/>
                <w:sz w:val="16"/>
                <w:szCs w:val="16"/>
              </w:rPr>
            </w:pPr>
            <w:r w:rsidRPr="00AB3B9C">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3EC58E8C" w14:textId="77777777" w:rsidR="00AB3B9C" w:rsidRPr="00AB3B9C" w:rsidRDefault="00AB3B9C">
            <w:pPr>
              <w:jc w:val="center"/>
              <w:rPr>
                <w:rFonts w:ascii="Calibri" w:hAnsi="Calibri"/>
                <w:color w:val="000000"/>
                <w:sz w:val="16"/>
                <w:szCs w:val="16"/>
              </w:rPr>
            </w:pPr>
            <w:r w:rsidRPr="00AB3B9C">
              <w:rPr>
                <w:rFonts w:ascii="Calibri" w:hAnsi="Calibri"/>
                <w:color w:val="000000"/>
                <w:sz w:val="16"/>
                <w:szCs w:val="16"/>
              </w:rPr>
              <w:t>E/O</w:t>
            </w:r>
          </w:p>
        </w:tc>
        <w:tc>
          <w:tcPr>
            <w:tcW w:w="1060" w:type="dxa"/>
            <w:tcBorders>
              <w:top w:val="nil"/>
              <w:left w:val="nil"/>
              <w:bottom w:val="single" w:sz="4" w:space="0" w:color="000000"/>
              <w:right w:val="single" w:sz="4" w:space="0" w:color="000000"/>
            </w:tcBorders>
            <w:shd w:val="clear" w:color="BDD7EE" w:fill="BDD7EE"/>
            <w:vAlign w:val="center"/>
            <w:hideMark/>
          </w:tcPr>
          <w:p w14:paraId="3BFA5D49" w14:textId="77777777" w:rsidR="00AB3B9C" w:rsidRPr="00AB3B9C" w:rsidRDefault="00AB3B9C">
            <w:pPr>
              <w:jc w:val="right"/>
              <w:rPr>
                <w:rFonts w:ascii="Calibri" w:hAnsi="Calibri"/>
                <w:color w:val="000000"/>
                <w:sz w:val="16"/>
                <w:szCs w:val="16"/>
              </w:rPr>
            </w:pPr>
            <w:r w:rsidRPr="00AB3B9C">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0ED99DDA" w14:textId="77777777" w:rsidR="00AB3B9C" w:rsidRPr="00AB3B9C" w:rsidRDefault="00AB3B9C" w:rsidP="00AB3B9C">
            <w:pPr>
              <w:rPr>
                <w:rFonts w:ascii="Calibri" w:hAnsi="Calibri" w:cs="Calibri"/>
                <w:color w:val="000000"/>
                <w:sz w:val="16"/>
                <w:szCs w:val="16"/>
              </w:rPr>
            </w:pPr>
            <w:r w:rsidRPr="00AB3B9C">
              <w:rPr>
                <w:rFonts w:ascii="Calibri" w:hAnsi="Calibri" w:cs="Calibri"/>
                <w:color w:val="000000"/>
                <w:sz w:val="16"/>
                <w:szCs w:val="16"/>
              </w:rPr>
              <w:t> </w:t>
            </w:r>
          </w:p>
        </w:tc>
      </w:tr>
    </w:tbl>
    <w:p w14:paraId="48FFA398" w14:textId="77777777" w:rsidR="00290E16" w:rsidRDefault="00290E16">
      <w:pPr>
        <w:rPr>
          <w:sz w:val="22"/>
          <w:szCs w:val="22"/>
        </w:rPr>
      </w:pPr>
      <w:r>
        <w:rPr>
          <w:sz w:val="22"/>
          <w:szCs w:val="22"/>
        </w:rPr>
        <w:br w:type="page"/>
      </w:r>
    </w:p>
    <w:p w14:paraId="428BD4CD" w14:textId="1580AF8C" w:rsidR="009F6288" w:rsidRPr="006D1425" w:rsidRDefault="00290E16"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290E16">
        <w:rPr>
          <w:b/>
          <w:color w:val="3366FF"/>
          <w:lang w:eastAsia="ar-SA"/>
        </w:rPr>
        <w:lastRenderedPageBreak/>
        <w:t xml:space="preserve">BQAAY090 </w:t>
      </w:r>
      <w:r w:rsidR="009F6288">
        <w:rPr>
          <w:b/>
          <w:color w:val="3366FF"/>
          <w:lang w:eastAsia="ar-SA"/>
        </w:rPr>
        <w:t>Algorithmique I (3 ECTS</w:t>
      </w:r>
      <w:r w:rsidR="009F6288" w:rsidRPr="006D1425">
        <w:rPr>
          <w:b/>
          <w:color w:val="3366FF"/>
          <w:lang w:eastAsia="ar-SA"/>
        </w:rPr>
        <w:t>)</w:t>
      </w:r>
    </w:p>
    <w:p w14:paraId="096F9318" w14:textId="77777777" w:rsidR="009F6288" w:rsidRPr="006D1425" w:rsidRDefault="009F6288"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Pr>
          <w:b/>
          <w:color w:val="3366FF"/>
          <w:lang w:eastAsia="ar-SA"/>
        </w:rPr>
        <w:t>Responsables</w:t>
      </w:r>
      <w:r w:rsidRPr="006D1425">
        <w:rPr>
          <w:b/>
          <w:color w:val="3366FF"/>
          <w:lang w:eastAsia="ar-SA"/>
        </w:rPr>
        <w:t xml:space="preserve"> : </w:t>
      </w:r>
      <w:r>
        <w:rPr>
          <w:b/>
          <w:color w:val="3366FF"/>
          <w:lang w:eastAsia="ar-SA"/>
        </w:rPr>
        <w:t>C. DELPORTE &amp; H. FAUCONNIER</w:t>
      </w:r>
    </w:p>
    <w:p w14:paraId="186AB24C" w14:textId="77777777" w:rsidR="009F6288" w:rsidRPr="005A47A7" w:rsidRDefault="009F6288" w:rsidP="009F6288">
      <w:pPr>
        <w:pStyle w:val="Textebrut1"/>
        <w:rPr>
          <w:rFonts w:ascii="Times New Roman" w:hAnsi="Times New Roman" w:cs="Times New Roman"/>
          <w:b/>
          <w:sz w:val="22"/>
          <w:szCs w:val="22"/>
        </w:rPr>
      </w:pPr>
      <w:r>
        <w:rPr>
          <w:rFonts w:ascii="Times New Roman" w:hAnsi="Times New Roman" w:cs="Times New Roman"/>
          <w:b/>
          <w:bCs/>
          <w:sz w:val="22"/>
          <w:szCs w:val="22"/>
          <w:u w:val="single"/>
        </w:rPr>
        <w:t>Intitulé</w:t>
      </w:r>
      <w:r w:rsidRPr="005A47A7">
        <w:rPr>
          <w:rFonts w:ascii="Times New Roman" w:hAnsi="Times New Roman" w:cs="Times New Roman"/>
          <w:b/>
          <w:bCs/>
          <w:sz w:val="22"/>
          <w:szCs w:val="22"/>
        </w:rPr>
        <w:t xml:space="preserve"> : </w:t>
      </w:r>
      <w:r w:rsidRPr="009F6288">
        <w:rPr>
          <w:rFonts w:ascii="Times New Roman" w:hAnsi="Times New Roman" w:cs="Times New Roman"/>
          <w:b/>
          <w:sz w:val="22"/>
          <w:szCs w:val="22"/>
        </w:rPr>
        <w:t>Algorithmique 1</w:t>
      </w:r>
    </w:p>
    <w:p w14:paraId="5046D863" w14:textId="77777777" w:rsidR="009F6288" w:rsidRDefault="009F6288" w:rsidP="009F6288">
      <w:pPr>
        <w:pStyle w:val="Textebrut1"/>
        <w:rPr>
          <w:rFonts w:ascii="Times New Roman" w:hAnsi="Times New Roman"/>
          <w:b/>
          <w:sz w:val="22"/>
          <w:szCs w:val="22"/>
        </w:rPr>
      </w:pPr>
      <w:r w:rsidRPr="005A47A7">
        <w:rPr>
          <w:rFonts w:ascii="Times New Roman" w:hAnsi="Times New Roman" w:cs="Times New Roman"/>
          <w:b/>
          <w:sz w:val="22"/>
          <w:szCs w:val="22"/>
          <w:u w:val="single"/>
        </w:rPr>
        <w:t>Responsable</w:t>
      </w:r>
      <w:r>
        <w:rPr>
          <w:rFonts w:ascii="Times New Roman" w:hAnsi="Times New Roman" w:cs="Times New Roman"/>
          <w:b/>
          <w:sz w:val="22"/>
          <w:szCs w:val="22"/>
          <w:u w:val="single"/>
        </w:rPr>
        <w:t>s</w:t>
      </w:r>
      <w:r w:rsidRPr="005A47A7">
        <w:rPr>
          <w:rFonts w:ascii="Times New Roman" w:hAnsi="Times New Roman" w:cs="Times New Roman"/>
          <w:b/>
          <w:sz w:val="22"/>
          <w:szCs w:val="22"/>
          <w:u w:val="single"/>
        </w:rPr>
        <w:t xml:space="preserve"> pédagogique</w:t>
      </w:r>
      <w:r>
        <w:rPr>
          <w:rFonts w:ascii="Times New Roman" w:hAnsi="Times New Roman" w:cs="Times New Roman"/>
          <w:b/>
          <w:sz w:val="22"/>
          <w:szCs w:val="22"/>
          <w:u w:val="single"/>
        </w:rPr>
        <w:t>s</w:t>
      </w:r>
      <w:r w:rsidRPr="005A47A7">
        <w:rPr>
          <w:rFonts w:ascii="Times New Roman" w:hAnsi="Times New Roman" w:cs="Times New Roman"/>
          <w:b/>
          <w:sz w:val="22"/>
          <w:szCs w:val="22"/>
        </w:rPr>
        <w:t xml:space="preserve"> : </w:t>
      </w:r>
      <w:r w:rsidRPr="009F6288">
        <w:rPr>
          <w:rFonts w:ascii="Times New Roman" w:hAnsi="Times New Roman"/>
          <w:b/>
          <w:sz w:val="22"/>
          <w:szCs w:val="22"/>
        </w:rPr>
        <w:t xml:space="preserve">C. </w:t>
      </w:r>
      <w:proofErr w:type="gramStart"/>
      <w:r w:rsidRPr="009F6288">
        <w:rPr>
          <w:rFonts w:ascii="Times New Roman" w:hAnsi="Times New Roman"/>
          <w:b/>
          <w:sz w:val="22"/>
          <w:szCs w:val="22"/>
        </w:rPr>
        <w:t xml:space="preserve">Delporte </w:t>
      </w:r>
      <w:r>
        <w:rPr>
          <w:rFonts w:ascii="Times New Roman" w:hAnsi="Times New Roman"/>
          <w:b/>
          <w:sz w:val="22"/>
          <w:szCs w:val="22"/>
        </w:rPr>
        <w:t>,</w:t>
      </w:r>
      <w:proofErr w:type="gramEnd"/>
      <w:r>
        <w:rPr>
          <w:rFonts w:ascii="Times New Roman" w:hAnsi="Times New Roman"/>
          <w:b/>
          <w:sz w:val="22"/>
          <w:szCs w:val="22"/>
        </w:rPr>
        <w:t xml:space="preserve"> </w:t>
      </w:r>
      <w:r w:rsidRPr="009F6288">
        <w:rPr>
          <w:rFonts w:ascii="Times New Roman" w:hAnsi="Times New Roman"/>
          <w:b/>
          <w:sz w:val="22"/>
          <w:szCs w:val="22"/>
        </w:rPr>
        <w:t xml:space="preserve"> H. Fauconnier</w:t>
      </w:r>
    </w:p>
    <w:p w14:paraId="48E83272" w14:textId="77777777" w:rsidR="009F6288" w:rsidRPr="007C4BE1" w:rsidRDefault="0097411E" w:rsidP="009F6288">
      <w:pPr>
        <w:pStyle w:val="Textebrut1"/>
        <w:rPr>
          <w:rFonts w:ascii="Times" w:eastAsia="Calibri" w:hAnsi="Times" w:cs="Times New Roman"/>
          <w:color w:val="000000"/>
          <w:sz w:val="22"/>
          <w:szCs w:val="22"/>
          <w:lang w:eastAsia="en-US"/>
        </w:rPr>
      </w:pPr>
      <w:r>
        <w:rPr>
          <w:rFonts w:ascii="Times New Roman" w:hAnsi="Times New Roman"/>
          <w:b/>
          <w:sz w:val="22"/>
          <w:szCs w:val="22"/>
        </w:rPr>
        <w:t>Enseignant </w:t>
      </w:r>
      <w:r w:rsidRPr="007C4BE1">
        <w:rPr>
          <w:rFonts w:ascii="Times" w:eastAsia="Calibri" w:hAnsi="Times" w:cs="Times New Roman"/>
          <w:color w:val="000000"/>
          <w:sz w:val="22"/>
          <w:szCs w:val="22"/>
          <w:lang w:eastAsia="en-US"/>
        </w:rPr>
        <w:t xml:space="preserve">: Y. </w:t>
      </w:r>
      <w:proofErr w:type="spellStart"/>
      <w:r w:rsidRPr="007C4BE1">
        <w:rPr>
          <w:rFonts w:ascii="Times" w:eastAsia="Calibri" w:hAnsi="Times" w:cs="Times New Roman"/>
          <w:color w:val="000000"/>
          <w:sz w:val="22"/>
          <w:szCs w:val="22"/>
          <w:lang w:eastAsia="en-US"/>
        </w:rPr>
        <w:t>Jurski</w:t>
      </w:r>
      <w:proofErr w:type="spellEnd"/>
    </w:p>
    <w:p w14:paraId="0EE40926" w14:textId="77777777" w:rsidR="009F6288" w:rsidRDefault="009F6288" w:rsidP="009F6288">
      <w:pPr>
        <w:pStyle w:val="Textebrut1"/>
        <w:rPr>
          <w:rFonts w:ascii="Times New Roman" w:hAnsi="Times New Roman"/>
          <w:b/>
          <w:sz w:val="22"/>
          <w:szCs w:val="22"/>
        </w:rPr>
      </w:pPr>
    </w:p>
    <w:p w14:paraId="5D3FA017" w14:textId="77777777" w:rsidR="009F6288" w:rsidRDefault="009F6288" w:rsidP="009F6288">
      <w:pPr>
        <w:autoSpaceDE w:val="0"/>
        <w:jc w:val="both"/>
        <w:rPr>
          <w:b/>
          <w:bCs/>
          <w:sz w:val="22"/>
          <w:szCs w:val="22"/>
          <w:u w:val="single"/>
        </w:rPr>
      </w:pPr>
      <w:r w:rsidRPr="009F6288">
        <w:rPr>
          <w:b/>
          <w:sz w:val="22"/>
          <w:szCs w:val="22"/>
          <w:u w:val="single"/>
        </w:rPr>
        <w:t>Objectifs en termes de connaissances</w:t>
      </w:r>
      <w:r w:rsidRPr="009F6288">
        <w:rPr>
          <w:b/>
          <w:bCs/>
          <w:sz w:val="22"/>
          <w:szCs w:val="22"/>
          <w:u w:val="single"/>
        </w:rPr>
        <w:t> </w:t>
      </w:r>
      <w:r w:rsidRPr="009F6288">
        <w:rPr>
          <w:b/>
          <w:bCs/>
          <w:sz w:val="22"/>
          <w:szCs w:val="22"/>
        </w:rPr>
        <w:t xml:space="preserve">: </w:t>
      </w:r>
    </w:p>
    <w:p w14:paraId="6CED6F6A" w14:textId="77777777" w:rsidR="009F6288" w:rsidRDefault="009F6288" w:rsidP="009F6288">
      <w:pPr>
        <w:autoSpaceDE w:val="0"/>
        <w:jc w:val="both"/>
        <w:rPr>
          <w:b/>
          <w:bCs/>
          <w:sz w:val="22"/>
          <w:szCs w:val="22"/>
          <w:u w:val="single"/>
        </w:rPr>
      </w:pPr>
    </w:p>
    <w:p w14:paraId="6BD82646" w14:textId="77777777" w:rsidR="0097411E" w:rsidRPr="007C4BE1" w:rsidRDefault="0097411E" w:rsidP="0097411E">
      <w:pPr>
        <w:pStyle w:val="NormalWeb"/>
        <w:spacing w:before="2" w:after="2"/>
        <w:ind w:firstLine="380"/>
        <w:jc w:val="both"/>
        <w:rPr>
          <w:sz w:val="22"/>
          <w:szCs w:val="22"/>
          <w:lang w:val="fr-FR"/>
        </w:rPr>
      </w:pPr>
      <w:r w:rsidRPr="007C4BE1">
        <w:rPr>
          <w:color w:val="000000"/>
          <w:sz w:val="22"/>
          <w:szCs w:val="22"/>
          <w:lang w:val="fr-FR"/>
        </w:rPr>
        <w:t>Le cours introduira la notion de complexité algorithmique et présentera des méthodes générales pour la conception d'algorithmes efficaces. Dans la première partie, on s'intéressera au problème fondamental du tri d'un ensemble de valeurs/objets, en présentant différents méthodes (tris élémentaires, le tri fusion, le tri rapide...) dont les complexités seront évaluées et comparées. Dans la seconde partie, on s'intéressera aux structures arborescentes qui permettent</w:t>
      </w:r>
      <w:r w:rsidR="007C4BE1">
        <w:rPr>
          <w:color w:val="000000"/>
          <w:sz w:val="22"/>
          <w:szCs w:val="22"/>
          <w:lang w:val="fr-FR"/>
        </w:rPr>
        <w:t>,</w:t>
      </w:r>
      <w:r w:rsidRPr="007C4BE1">
        <w:rPr>
          <w:color w:val="000000"/>
          <w:sz w:val="22"/>
          <w:szCs w:val="22"/>
          <w:lang w:val="fr-FR"/>
        </w:rPr>
        <w:t xml:space="preserve"> entre autre</w:t>
      </w:r>
      <w:r w:rsidR="007C4BE1">
        <w:rPr>
          <w:color w:val="000000"/>
          <w:sz w:val="22"/>
          <w:szCs w:val="22"/>
          <w:lang w:val="fr-FR"/>
        </w:rPr>
        <w:t>,</w:t>
      </w:r>
      <w:r w:rsidRPr="007C4BE1">
        <w:rPr>
          <w:color w:val="000000"/>
          <w:sz w:val="22"/>
          <w:szCs w:val="22"/>
          <w:lang w:val="fr-FR"/>
        </w:rPr>
        <w:t xml:space="preserve"> d'obtenir des algorithmes efficaces pour la recherche d'une donnée dans un ensemble. En particulier, on présentera la structure de tas, les arbres binaires de recherche, les fonctions de hachage.</w:t>
      </w:r>
    </w:p>
    <w:p w14:paraId="0661C13F" w14:textId="77777777" w:rsidR="0097411E" w:rsidRPr="007C4BE1" w:rsidRDefault="009F6288" w:rsidP="0097411E">
      <w:pPr>
        <w:pStyle w:val="NormalWeb"/>
        <w:spacing w:before="2" w:after="2"/>
        <w:jc w:val="both"/>
        <w:rPr>
          <w:b/>
          <w:bCs/>
          <w:sz w:val="22"/>
          <w:szCs w:val="22"/>
          <w:lang w:val="fr-FR"/>
        </w:rPr>
      </w:pPr>
      <w:r w:rsidRPr="007C4BE1">
        <w:rPr>
          <w:b/>
          <w:sz w:val="22"/>
          <w:szCs w:val="22"/>
          <w:u w:val="single"/>
          <w:lang w:val="fr-FR"/>
        </w:rPr>
        <w:t>Compétences visées</w:t>
      </w:r>
      <w:r w:rsidRPr="007C4BE1">
        <w:rPr>
          <w:b/>
          <w:sz w:val="22"/>
          <w:szCs w:val="22"/>
          <w:lang w:val="fr-FR"/>
        </w:rPr>
        <w:t xml:space="preserve"> </w:t>
      </w:r>
      <w:r w:rsidRPr="007C4BE1">
        <w:rPr>
          <w:b/>
          <w:bCs/>
          <w:sz w:val="22"/>
          <w:szCs w:val="22"/>
          <w:lang w:val="fr-FR"/>
        </w:rPr>
        <w:t xml:space="preserve">: </w:t>
      </w:r>
    </w:p>
    <w:p w14:paraId="6F3F3825" w14:textId="77777777" w:rsidR="0097411E" w:rsidRPr="007C4BE1" w:rsidRDefault="0097411E" w:rsidP="0097411E">
      <w:pPr>
        <w:pStyle w:val="NormalWeb"/>
        <w:spacing w:before="2" w:after="2"/>
        <w:jc w:val="both"/>
        <w:rPr>
          <w:sz w:val="22"/>
          <w:szCs w:val="22"/>
          <w:lang w:val="fr-FR"/>
        </w:rPr>
      </w:pPr>
      <w:r w:rsidRPr="007C4BE1">
        <w:rPr>
          <w:color w:val="000000"/>
          <w:sz w:val="22"/>
          <w:szCs w:val="22"/>
          <w:lang w:val="fr-FR"/>
        </w:rPr>
        <w:t>- l'évaluation des performances (essentiellement en termes de temps de calcul et de mémoire utilisée) des algorithmes qui seront ensuite traduits en programmes ;</w:t>
      </w:r>
    </w:p>
    <w:p w14:paraId="6759CE5D" w14:textId="77777777" w:rsidR="0097411E" w:rsidRPr="007C4BE1" w:rsidRDefault="0097411E" w:rsidP="0097411E">
      <w:pPr>
        <w:pStyle w:val="NormalWeb"/>
        <w:spacing w:before="2" w:after="2"/>
        <w:jc w:val="both"/>
        <w:rPr>
          <w:sz w:val="22"/>
          <w:szCs w:val="22"/>
          <w:lang w:val="fr-FR"/>
        </w:rPr>
      </w:pPr>
      <w:r w:rsidRPr="007C4BE1">
        <w:rPr>
          <w:color w:val="000000"/>
          <w:sz w:val="22"/>
          <w:szCs w:val="22"/>
          <w:lang w:val="fr-FR"/>
        </w:rPr>
        <w:t>- la conception d'algorithmes performants à l'aide de stratégies algorithmiques telles que le « diviser pour régner », ou de structures de données efficaces comme les structures arborescentes.</w:t>
      </w:r>
    </w:p>
    <w:p w14:paraId="7B4EA76A" w14:textId="77777777" w:rsidR="009F6288" w:rsidRPr="009F6288" w:rsidRDefault="009F6288" w:rsidP="009F6288">
      <w:pPr>
        <w:rPr>
          <w:sz w:val="22"/>
          <w:szCs w:val="22"/>
        </w:rPr>
      </w:pPr>
    </w:p>
    <w:p w14:paraId="1379815A" w14:textId="77777777" w:rsidR="009F6288" w:rsidRPr="009F6288" w:rsidRDefault="009F6288" w:rsidP="009F6288">
      <w:pPr>
        <w:jc w:val="both"/>
        <w:rPr>
          <w:b/>
          <w:bCs/>
          <w:sz w:val="22"/>
          <w:szCs w:val="22"/>
        </w:rPr>
      </w:pPr>
      <w:r w:rsidRPr="009F6288">
        <w:rPr>
          <w:b/>
          <w:bCs/>
          <w:sz w:val="22"/>
          <w:szCs w:val="22"/>
          <w:u w:val="single"/>
        </w:rPr>
        <w:t>Programme</w:t>
      </w:r>
      <w:r w:rsidRPr="009F6288">
        <w:rPr>
          <w:b/>
          <w:bCs/>
          <w:sz w:val="22"/>
          <w:szCs w:val="22"/>
        </w:rPr>
        <w:t xml:space="preserve"> : </w:t>
      </w:r>
    </w:p>
    <w:p w14:paraId="37640647" w14:textId="77777777" w:rsidR="009F6288" w:rsidRPr="009F6288" w:rsidRDefault="009F6288" w:rsidP="009F6288">
      <w:pPr>
        <w:jc w:val="both"/>
        <w:rPr>
          <w:b/>
          <w:sz w:val="22"/>
          <w:szCs w:val="22"/>
          <w:u w:val="single"/>
        </w:rPr>
      </w:pPr>
    </w:p>
    <w:p w14:paraId="1351AE8F" w14:textId="77777777" w:rsidR="009F6288" w:rsidRDefault="009F6288" w:rsidP="009F6288">
      <w:pPr>
        <w:jc w:val="both"/>
        <w:rPr>
          <w:sz w:val="22"/>
          <w:szCs w:val="22"/>
        </w:rPr>
      </w:pPr>
      <w:r w:rsidRPr="009F6288">
        <w:rPr>
          <w:b/>
          <w:sz w:val="22"/>
          <w:szCs w:val="22"/>
          <w:u w:val="single"/>
        </w:rPr>
        <w:t>Modalités d’évaluation </w:t>
      </w:r>
      <w:r w:rsidRPr="009F6288">
        <w:rPr>
          <w:sz w:val="22"/>
          <w:szCs w:val="22"/>
          <w:u w:val="single"/>
        </w:rPr>
        <w:t>:</w:t>
      </w:r>
      <w:r w:rsidRPr="009F6288">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AB3B9C" w14:paraId="39D06B59" w14:textId="77777777" w:rsidTr="00AB3B9C">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FA2527B"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51430ACE"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14025DAD"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AB3B9C" w14:paraId="42CFF177" w14:textId="77777777" w:rsidTr="00AB3B9C">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0BB30356"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6D93B116"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5FD97B2"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7CB1677E"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3CDC5931"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6C566F8F"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4B02BB15" w14:textId="77777777" w:rsidR="00AB3B9C" w:rsidRDefault="00AB3B9C" w:rsidP="00AB3B9C">
            <w:pPr>
              <w:rPr>
                <w:rFonts w:ascii="Calibri1" w:hAnsi="Calibri1" w:cs="Calibri"/>
                <w:color w:val="000000"/>
                <w:sz w:val="16"/>
                <w:szCs w:val="16"/>
              </w:rPr>
            </w:pPr>
          </w:p>
        </w:tc>
      </w:tr>
      <w:tr w:rsidR="00AB3B9C" w:rsidRPr="00AB3B9C" w14:paraId="2240E5CF" w14:textId="77777777" w:rsidTr="00AB3B9C">
        <w:trPr>
          <w:trHeight w:val="241"/>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3E6F3E18" w14:textId="77777777" w:rsidR="00AB3B9C" w:rsidRPr="00AB3B9C" w:rsidRDefault="00AB3B9C">
            <w:pPr>
              <w:rPr>
                <w:rFonts w:ascii="Calibri" w:hAnsi="Calibri"/>
                <w:color w:val="000000"/>
                <w:sz w:val="16"/>
                <w:szCs w:val="16"/>
              </w:rPr>
            </w:pPr>
            <w:r w:rsidRPr="00AB3B9C">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4CADECB8" w14:textId="77777777" w:rsidR="00AB3B9C" w:rsidRPr="00AB3B9C" w:rsidRDefault="00AB3B9C">
            <w:pPr>
              <w:jc w:val="center"/>
              <w:rPr>
                <w:rFonts w:ascii="Calibri" w:hAnsi="Calibri"/>
                <w:color w:val="000000"/>
                <w:sz w:val="16"/>
                <w:szCs w:val="16"/>
              </w:rPr>
            </w:pPr>
            <w:r w:rsidRPr="00AB3B9C">
              <w:rPr>
                <w:rFonts w:ascii="Calibri" w:hAnsi="Calibri"/>
                <w:color w:val="000000"/>
                <w:sz w:val="16"/>
                <w:szCs w:val="16"/>
              </w:rPr>
              <w:t>E/O</w:t>
            </w:r>
          </w:p>
        </w:tc>
        <w:tc>
          <w:tcPr>
            <w:tcW w:w="1060" w:type="dxa"/>
            <w:tcBorders>
              <w:top w:val="nil"/>
              <w:left w:val="nil"/>
              <w:bottom w:val="single" w:sz="4" w:space="0" w:color="000000"/>
              <w:right w:val="single" w:sz="4" w:space="0" w:color="000000"/>
            </w:tcBorders>
            <w:shd w:val="clear" w:color="BDD7EE" w:fill="BDD7EE"/>
            <w:vAlign w:val="center"/>
            <w:hideMark/>
          </w:tcPr>
          <w:p w14:paraId="475F2C0E" w14:textId="77777777" w:rsidR="00AB3B9C" w:rsidRPr="00AB3B9C" w:rsidRDefault="00AB3B9C">
            <w:pPr>
              <w:jc w:val="right"/>
              <w:rPr>
                <w:rFonts w:ascii="Calibri" w:hAnsi="Calibri"/>
                <w:color w:val="000000"/>
                <w:sz w:val="16"/>
                <w:szCs w:val="16"/>
              </w:rPr>
            </w:pPr>
            <w:r w:rsidRPr="00AB3B9C">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2929ED6E" w14:textId="77777777" w:rsidR="00AB3B9C" w:rsidRPr="00AB3B9C" w:rsidRDefault="00AB3B9C">
            <w:pPr>
              <w:rPr>
                <w:rFonts w:ascii="Calibri" w:hAnsi="Calibri"/>
                <w:color w:val="000000"/>
                <w:sz w:val="16"/>
                <w:szCs w:val="16"/>
              </w:rPr>
            </w:pPr>
            <w:r w:rsidRPr="00AB3B9C">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48864E5B" w14:textId="77777777" w:rsidR="00AB3B9C" w:rsidRPr="00AB3B9C" w:rsidRDefault="00AB3B9C">
            <w:pPr>
              <w:jc w:val="center"/>
              <w:rPr>
                <w:rFonts w:ascii="Calibri" w:hAnsi="Calibri"/>
                <w:color w:val="000000"/>
                <w:sz w:val="16"/>
                <w:szCs w:val="16"/>
              </w:rPr>
            </w:pPr>
            <w:r w:rsidRPr="00AB3B9C">
              <w:rPr>
                <w:rFonts w:ascii="Calibri" w:hAnsi="Calibri"/>
                <w:color w:val="000000"/>
                <w:sz w:val="16"/>
                <w:szCs w:val="16"/>
              </w:rPr>
              <w:t>E/O</w:t>
            </w:r>
          </w:p>
        </w:tc>
        <w:tc>
          <w:tcPr>
            <w:tcW w:w="1060" w:type="dxa"/>
            <w:tcBorders>
              <w:top w:val="nil"/>
              <w:left w:val="nil"/>
              <w:bottom w:val="single" w:sz="4" w:space="0" w:color="000000"/>
              <w:right w:val="single" w:sz="4" w:space="0" w:color="000000"/>
            </w:tcBorders>
            <w:shd w:val="clear" w:color="BDD7EE" w:fill="BDD7EE"/>
            <w:vAlign w:val="center"/>
            <w:hideMark/>
          </w:tcPr>
          <w:p w14:paraId="6378D824" w14:textId="77777777" w:rsidR="00AB3B9C" w:rsidRPr="00AB3B9C" w:rsidRDefault="00AB3B9C">
            <w:pPr>
              <w:jc w:val="right"/>
              <w:rPr>
                <w:rFonts w:ascii="Calibri" w:hAnsi="Calibri"/>
                <w:color w:val="000000"/>
                <w:sz w:val="16"/>
                <w:szCs w:val="16"/>
              </w:rPr>
            </w:pPr>
            <w:r w:rsidRPr="00AB3B9C">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2E08CA2D" w14:textId="77777777" w:rsidR="00AB3B9C" w:rsidRPr="00AB3B9C" w:rsidRDefault="00AB3B9C" w:rsidP="00AB3B9C">
            <w:pPr>
              <w:rPr>
                <w:rFonts w:ascii="Calibri" w:hAnsi="Calibri" w:cs="Calibri"/>
                <w:color w:val="000000"/>
                <w:sz w:val="16"/>
                <w:szCs w:val="16"/>
              </w:rPr>
            </w:pPr>
            <w:r w:rsidRPr="00AB3B9C">
              <w:rPr>
                <w:rFonts w:ascii="Calibri" w:hAnsi="Calibri" w:cs="Calibri"/>
                <w:color w:val="000000"/>
                <w:sz w:val="16"/>
                <w:szCs w:val="16"/>
              </w:rPr>
              <w:t> </w:t>
            </w:r>
          </w:p>
        </w:tc>
      </w:tr>
    </w:tbl>
    <w:p w14:paraId="2EBCF84A" w14:textId="77777777" w:rsidR="00AB3B9C" w:rsidRPr="009F6288" w:rsidRDefault="00AB3B9C" w:rsidP="009F6288">
      <w:pPr>
        <w:jc w:val="both"/>
        <w:rPr>
          <w:sz w:val="22"/>
          <w:szCs w:val="22"/>
        </w:rPr>
      </w:pPr>
    </w:p>
    <w:p w14:paraId="3837DDE1" w14:textId="77777777" w:rsidR="009F6288" w:rsidRDefault="009F6288" w:rsidP="009F6288">
      <w:pPr>
        <w:widowControl w:val="0"/>
        <w:rPr>
          <w:bCs/>
          <w:sz w:val="22"/>
          <w:szCs w:val="22"/>
        </w:rPr>
      </w:pPr>
    </w:p>
    <w:p w14:paraId="38CFC8A9" w14:textId="77777777" w:rsidR="00290E16" w:rsidRDefault="00290E16"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290E16">
        <w:rPr>
          <w:b/>
          <w:color w:val="3366FF"/>
          <w:lang w:eastAsia="ar-SA"/>
        </w:rPr>
        <w:t xml:space="preserve">UE BQ2AC060  Liste UE à choix parcours M1 IPFB-BIB (à choisir dans le parcours M1 IPFB-BIB) </w:t>
      </w:r>
    </w:p>
    <w:p w14:paraId="5247D5B5" w14:textId="3F08346B" w:rsidR="009F6288" w:rsidRDefault="009F6288"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Pr>
          <w:b/>
          <w:color w:val="3366FF"/>
          <w:lang w:eastAsia="ar-SA"/>
        </w:rPr>
        <w:t>(3 ECTS</w:t>
      </w:r>
      <w:r w:rsidRPr="006D1425">
        <w:rPr>
          <w:b/>
          <w:color w:val="3366FF"/>
          <w:lang w:eastAsia="ar-SA"/>
        </w:rPr>
        <w:t>)</w:t>
      </w:r>
    </w:p>
    <w:p w14:paraId="75298C2E" w14:textId="77777777" w:rsidR="009F6288" w:rsidRDefault="009F6288" w:rsidP="009F6288">
      <w:pPr>
        <w:widowControl w:val="0"/>
        <w:rPr>
          <w:b/>
          <w:bCs/>
          <w:color w:val="3366FF"/>
          <w:sz w:val="22"/>
          <w:szCs w:val="22"/>
        </w:rPr>
      </w:pP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AB3B9C" w14:paraId="4355408D" w14:textId="77777777" w:rsidTr="00AB3B9C">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5F3C34F"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03989E9F"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1109E2FA" w14:textId="77777777" w:rsidR="00AB3B9C" w:rsidRDefault="00AB3B9C" w:rsidP="00AB3B9C">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AB3B9C" w14:paraId="5A24B06C" w14:textId="77777777" w:rsidTr="00AB3B9C">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389A2FC0"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0E269A04"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79EF46F1"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6B81944B"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6522EE1D"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0815CBE5" w14:textId="77777777" w:rsidR="00AB3B9C" w:rsidRDefault="00AB3B9C" w:rsidP="00AB3B9C">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473BBF3F" w14:textId="77777777" w:rsidR="00AB3B9C" w:rsidRDefault="00AB3B9C" w:rsidP="00AB3B9C">
            <w:pPr>
              <w:rPr>
                <w:rFonts w:ascii="Calibri1" w:hAnsi="Calibri1" w:cs="Calibri"/>
                <w:color w:val="000000"/>
                <w:sz w:val="16"/>
                <w:szCs w:val="16"/>
              </w:rPr>
            </w:pPr>
          </w:p>
        </w:tc>
      </w:tr>
      <w:tr w:rsidR="00C760CB" w:rsidRPr="00AB3B9C" w14:paraId="46F81AE7" w14:textId="77777777" w:rsidTr="00AB3B9C">
        <w:trPr>
          <w:trHeight w:val="241"/>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4C910596" w14:textId="77777777" w:rsidR="00C760CB" w:rsidRPr="00C760CB" w:rsidRDefault="00C760CB">
            <w:pPr>
              <w:rPr>
                <w:rFonts w:ascii="Calibri" w:hAnsi="Calibri"/>
                <w:color w:val="000000"/>
                <w:sz w:val="16"/>
                <w:szCs w:val="16"/>
              </w:rPr>
            </w:pPr>
            <w:r w:rsidRPr="00C760CB">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729029F9" w14:textId="77777777" w:rsidR="00C760CB" w:rsidRPr="00C760CB" w:rsidRDefault="00C760CB">
            <w:pPr>
              <w:jc w:val="center"/>
              <w:rPr>
                <w:rFonts w:ascii="Calibri" w:hAnsi="Calibri"/>
                <w:color w:val="000000"/>
                <w:sz w:val="16"/>
                <w:szCs w:val="16"/>
              </w:rPr>
            </w:pPr>
            <w:r w:rsidRPr="00C760CB">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1FA73789" w14:textId="77777777" w:rsidR="00C760CB" w:rsidRPr="00C760CB" w:rsidRDefault="00C760CB">
            <w:pPr>
              <w:rPr>
                <w:rFonts w:ascii="Calibri" w:hAnsi="Calibri"/>
                <w:color w:val="000000"/>
                <w:sz w:val="16"/>
                <w:szCs w:val="16"/>
              </w:rPr>
            </w:pPr>
            <w:r w:rsidRPr="00C760CB">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6D0A42D5" w14:textId="77777777" w:rsidR="00C760CB" w:rsidRPr="00C760CB" w:rsidRDefault="00C760CB">
            <w:pPr>
              <w:rPr>
                <w:rFonts w:ascii="Calibri" w:hAnsi="Calibri"/>
                <w:color w:val="000000"/>
                <w:sz w:val="16"/>
                <w:szCs w:val="16"/>
              </w:rPr>
            </w:pPr>
            <w:r w:rsidRPr="00C760CB">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3DB2CAD5" w14:textId="77777777" w:rsidR="00C760CB" w:rsidRPr="00C760CB" w:rsidRDefault="00C760CB">
            <w:pPr>
              <w:jc w:val="center"/>
              <w:rPr>
                <w:rFonts w:ascii="Calibri" w:hAnsi="Calibri"/>
                <w:color w:val="000000"/>
                <w:sz w:val="16"/>
                <w:szCs w:val="16"/>
              </w:rPr>
            </w:pPr>
            <w:r w:rsidRPr="00C760CB">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0F1C2520" w14:textId="77777777" w:rsidR="00C760CB" w:rsidRPr="00C760CB" w:rsidRDefault="00C760CB">
            <w:pPr>
              <w:rPr>
                <w:rFonts w:ascii="Calibri" w:hAnsi="Calibri"/>
                <w:color w:val="000000"/>
                <w:sz w:val="16"/>
                <w:szCs w:val="16"/>
              </w:rPr>
            </w:pPr>
            <w:r w:rsidRPr="00C760CB">
              <w:rPr>
                <w:rFonts w:ascii="Calibri" w:hAnsi="Calibri"/>
                <w:color w:val="000000"/>
                <w:sz w:val="16"/>
                <w:szCs w:val="16"/>
              </w:rPr>
              <w:t> </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45C8E4A3" w14:textId="77777777" w:rsidR="00C760CB" w:rsidRPr="00AB3B9C" w:rsidRDefault="00C760CB" w:rsidP="00AB3B9C">
            <w:pPr>
              <w:rPr>
                <w:rFonts w:ascii="Calibri" w:hAnsi="Calibri" w:cs="Calibri"/>
                <w:color w:val="000000"/>
                <w:sz w:val="16"/>
                <w:szCs w:val="16"/>
              </w:rPr>
            </w:pPr>
            <w:r w:rsidRPr="00AB3B9C">
              <w:rPr>
                <w:rFonts w:ascii="Calibri" w:hAnsi="Calibri" w:cs="Calibri"/>
                <w:color w:val="000000"/>
                <w:sz w:val="16"/>
                <w:szCs w:val="16"/>
              </w:rPr>
              <w:t> </w:t>
            </w:r>
          </w:p>
        </w:tc>
      </w:tr>
    </w:tbl>
    <w:p w14:paraId="372CFA04" w14:textId="77777777" w:rsidR="00AB3B9C" w:rsidRDefault="00AB3B9C" w:rsidP="009F6288">
      <w:pPr>
        <w:widowControl w:val="0"/>
        <w:rPr>
          <w:b/>
          <w:bCs/>
          <w:color w:val="3366FF"/>
          <w:sz w:val="22"/>
          <w:szCs w:val="22"/>
        </w:rPr>
      </w:pPr>
    </w:p>
    <w:p w14:paraId="53804D15" w14:textId="77777777" w:rsidR="00AB3B9C" w:rsidRDefault="00AB3B9C" w:rsidP="009F6288">
      <w:pPr>
        <w:widowControl w:val="0"/>
        <w:rPr>
          <w:b/>
          <w:bCs/>
          <w:color w:val="3366FF"/>
          <w:sz w:val="22"/>
          <w:szCs w:val="22"/>
        </w:rPr>
      </w:pPr>
    </w:p>
    <w:p w14:paraId="291EEC35" w14:textId="2258867F" w:rsidR="009F6288" w:rsidRDefault="0029312E" w:rsidP="0029312E">
      <w:pPr>
        <w:rPr>
          <w:bCs/>
          <w:sz w:val="22"/>
          <w:szCs w:val="22"/>
        </w:rPr>
      </w:pPr>
      <w:r>
        <w:rPr>
          <w:bCs/>
          <w:sz w:val="22"/>
          <w:szCs w:val="22"/>
        </w:rPr>
        <w:br w:type="page"/>
      </w:r>
    </w:p>
    <w:p w14:paraId="0A467131" w14:textId="1651C26E" w:rsidR="009F6288" w:rsidRPr="00753A94" w:rsidRDefault="009F6288" w:rsidP="0029312E">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bCs/>
        </w:rPr>
      </w:pPr>
      <w:r>
        <w:rPr>
          <w:b/>
          <w:bCs/>
        </w:rPr>
        <w:lastRenderedPageBreak/>
        <w:t>PRATIQUE ET APPROFONDISSEMENT</w:t>
      </w:r>
      <w:r w:rsidRPr="00753A94">
        <w:rPr>
          <w:b/>
          <w:bCs/>
        </w:rPr>
        <w:t xml:space="preserve"> (</w:t>
      </w:r>
      <w:r>
        <w:rPr>
          <w:b/>
          <w:bCs/>
        </w:rPr>
        <w:t>8</w:t>
      </w:r>
      <w:r w:rsidRPr="00753A94">
        <w:rPr>
          <w:b/>
          <w:bCs/>
        </w:rPr>
        <w:t xml:space="preserve"> ECTS)</w:t>
      </w:r>
    </w:p>
    <w:p w14:paraId="4B712204" w14:textId="77777777" w:rsidR="009F6288" w:rsidRDefault="009F6288" w:rsidP="0029312E">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bCs/>
        </w:rPr>
      </w:pPr>
      <w:r w:rsidRPr="000901A2">
        <w:rPr>
          <w:b/>
          <w:bCs/>
        </w:rPr>
        <w:t xml:space="preserve">Responsable : </w:t>
      </w:r>
      <w:r>
        <w:rPr>
          <w:b/>
          <w:bCs/>
        </w:rPr>
        <w:t>V. GRUBER</w:t>
      </w:r>
    </w:p>
    <w:p w14:paraId="4E32DCA7" w14:textId="551393A3" w:rsidR="009F6288" w:rsidRDefault="009F6288" w:rsidP="0029312E">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bCs/>
        </w:rPr>
      </w:pPr>
      <w:r w:rsidRPr="009F6288">
        <w:rPr>
          <w:b/>
          <w:bCs/>
        </w:rPr>
        <w:t xml:space="preserve">3 </w:t>
      </w:r>
      <w:proofErr w:type="spellStart"/>
      <w:r w:rsidRPr="009F6288">
        <w:rPr>
          <w:b/>
          <w:bCs/>
        </w:rPr>
        <w:t>ECUEs</w:t>
      </w:r>
      <w:proofErr w:type="spellEnd"/>
      <w:r w:rsidRPr="009F6288">
        <w:rPr>
          <w:b/>
          <w:bCs/>
        </w:rPr>
        <w:t xml:space="preserve">  </w:t>
      </w:r>
      <w:r w:rsidR="00891E92">
        <w:rPr>
          <w:b/>
          <w:bCs/>
        </w:rPr>
        <w:t>+ 1 option anglais</w:t>
      </w:r>
    </w:p>
    <w:p w14:paraId="6F8A22FA" w14:textId="28BF97BD" w:rsidR="00071060" w:rsidRPr="009F6288" w:rsidRDefault="00626062" w:rsidP="0029312E">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bCs/>
        </w:rPr>
      </w:pPr>
      <w:r>
        <w:rPr>
          <w:b/>
          <w:bCs/>
          <w:color w:val="FF0000"/>
          <w:sz w:val="22"/>
          <w:szCs w:val="22"/>
        </w:rPr>
        <w:t xml:space="preserve">Spécifique au </w:t>
      </w:r>
      <w:r w:rsidR="00071060" w:rsidRPr="007256DB">
        <w:rPr>
          <w:b/>
          <w:bCs/>
          <w:color w:val="FF0000"/>
          <w:sz w:val="22"/>
          <w:szCs w:val="22"/>
        </w:rPr>
        <w:t xml:space="preserve">PARCOURS </w:t>
      </w:r>
      <w:r>
        <w:rPr>
          <w:b/>
          <w:bCs/>
          <w:color w:val="FF0000"/>
          <w:sz w:val="22"/>
          <w:szCs w:val="22"/>
        </w:rPr>
        <w:t>APPRENTISSAGE</w:t>
      </w:r>
    </w:p>
    <w:p w14:paraId="486721D1" w14:textId="77777777" w:rsidR="00071060" w:rsidRDefault="00071060" w:rsidP="00071060">
      <w:pPr>
        <w:widowControl w:val="0"/>
        <w:jc w:val="both"/>
        <w:rPr>
          <w:bCs/>
          <w:sz w:val="22"/>
          <w:szCs w:val="22"/>
        </w:rPr>
      </w:pPr>
    </w:p>
    <w:p w14:paraId="3789319B" w14:textId="77777777" w:rsidR="00071060" w:rsidRDefault="00071060" w:rsidP="00071060">
      <w:pPr>
        <w:widowControl w:val="0"/>
        <w:rPr>
          <w:b/>
          <w:bCs/>
          <w:color w:val="3366FF"/>
          <w:sz w:val="22"/>
          <w:szCs w:val="22"/>
        </w:rPr>
      </w:pPr>
    </w:p>
    <w:p w14:paraId="2540E99E" w14:textId="77777777" w:rsidR="00071060" w:rsidRDefault="00071060" w:rsidP="00071060">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FF0000"/>
          <w:lang w:val="en-US" w:eastAsia="ar-SA"/>
        </w:rPr>
      </w:pPr>
      <w:r w:rsidRPr="007256DB">
        <w:rPr>
          <w:b/>
          <w:color w:val="FF0000"/>
          <w:lang w:val="en-US" w:eastAsia="ar-SA"/>
        </w:rPr>
        <w:t>BQAAT160 (3 ECTS)</w:t>
      </w:r>
    </w:p>
    <w:p w14:paraId="464F11DD" w14:textId="3408EA3A" w:rsidR="00071060" w:rsidRPr="007256DB" w:rsidRDefault="00071060" w:rsidP="00071060">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FF0000"/>
          <w:lang w:val="en-US" w:eastAsia="ar-SA"/>
        </w:rPr>
      </w:pPr>
      <w:r>
        <w:rPr>
          <w:b/>
          <w:color w:val="FF0000"/>
          <w:lang w:val="en-US" w:eastAsia="ar-SA"/>
        </w:rPr>
        <w:t xml:space="preserve">PARCOURS </w:t>
      </w:r>
      <w:r w:rsidR="00626062">
        <w:rPr>
          <w:b/>
          <w:bCs/>
          <w:color w:val="FF0000"/>
          <w:sz w:val="22"/>
          <w:szCs w:val="22"/>
        </w:rPr>
        <w:t>APPRENTISSAGE</w:t>
      </w:r>
    </w:p>
    <w:p w14:paraId="626D1F5A" w14:textId="77777777" w:rsidR="00071060" w:rsidRPr="007256DB" w:rsidRDefault="00071060" w:rsidP="00071060">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FF0000"/>
          <w:lang w:eastAsia="ar-SA"/>
        </w:rPr>
      </w:pPr>
      <w:proofErr w:type="spellStart"/>
      <w:proofErr w:type="gramStart"/>
      <w:r w:rsidRPr="007256DB">
        <w:rPr>
          <w:b/>
          <w:color w:val="FF0000"/>
          <w:lang w:val="en-US" w:eastAsia="ar-SA"/>
        </w:rPr>
        <w:t>Responsable</w:t>
      </w:r>
      <w:proofErr w:type="spellEnd"/>
      <w:r w:rsidRPr="007256DB">
        <w:rPr>
          <w:b/>
          <w:color w:val="FF0000"/>
          <w:lang w:val="en-US" w:eastAsia="ar-SA"/>
        </w:rPr>
        <w:t> :</w:t>
      </w:r>
      <w:proofErr w:type="gramEnd"/>
      <w:r w:rsidRPr="007256DB">
        <w:rPr>
          <w:b/>
          <w:color w:val="FF0000"/>
          <w:lang w:val="en-US" w:eastAsia="ar-SA"/>
        </w:rPr>
        <w:t xml:space="preserve"> V . </w:t>
      </w:r>
      <w:r w:rsidRPr="007256DB">
        <w:rPr>
          <w:b/>
          <w:color w:val="FF0000"/>
          <w:lang w:eastAsia="ar-SA"/>
        </w:rPr>
        <w:t>GRUBER</w:t>
      </w:r>
    </w:p>
    <w:p w14:paraId="1F04AB43" w14:textId="3D27DA8D" w:rsidR="009F6288" w:rsidRPr="005A47A7" w:rsidRDefault="009F6288" w:rsidP="009F6288">
      <w:pPr>
        <w:pStyle w:val="Textebrut1"/>
        <w:rPr>
          <w:rFonts w:ascii="Times New Roman" w:hAnsi="Times New Roman" w:cs="Times New Roman"/>
          <w:b/>
          <w:sz w:val="22"/>
          <w:szCs w:val="22"/>
        </w:rPr>
      </w:pPr>
      <w:r>
        <w:rPr>
          <w:rFonts w:ascii="Times New Roman" w:hAnsi="Times New Roman" w:cs="Times New Roman"/>
          <w:b/>
          <w:bCs/>
          <w:sz w:val="22"/>
          <w:szCs w:val="22"/>
          <w:u w:val="single"/>
        </w:rPr>
        <w:t>Intitulé</w:t>
      </w:r>
      <w:r w:rsidRPr="005A47A7">
        <w:rPr>
          <w:rFonts w:ascii="Times New Roman" w:hAnsi="Times New Roman" w:cs="Times New Roman"/>
          <w:b/>
          <w:bCs/>
          <w:sz w:val="22"/>
          <w:szCs w:val="22"/>
        </w:rPr>
        <w:t xml:space="preserve"> : </w:t>
      </w:r>
      <w:r>
        <w:rPr>
          <w:rFonts w:ascii="Times New Roman" w:hAnsi="Times New Roman" w:cs="Times New Roman"/>
          <w:b/>
          <w:sz w:val="22"/>
          <w:szCs w:val="22"/>
        </w:rPr>
        <w:t>Stage 1</w:t>
      </w:r>
    </w:p>
    <w:p w14:paraId="112AE43D" w14:textId="77777777" w:rsidR="009F6288" w:rsidRDefault="009F6288" w:rsidP="009F6288">
      <w:pPr>
        <w:pStyle w:val="Textebrut1"/>
        <w:rPr>
          <w:rFonts w:ascii="Times New Roman" w:hAnsi="Times New Roman"/>
          <w:b/>
          <w:sz w:val="22"/>
          <w:szCs w:val="22"/>
        </w:rPr>
      </w:pPr>
      <w:r w:rsidRPr="005A47A7">
        <w:rPr>
          <w:rFonts w:ascii="Times New Roman" w:hAnsi="Times New Roman" w:cs="Times New Roman"/>
          <w:b/>
          <w:sz w:val="22"/>
          <w:szCs w:val="22"/>
          <w:u w:val="single"/>
        </w:rPr>
        <w:t>Responsable pédagogique</w:t>
      </w:r>
      <w:r w:rsidRPr="005A47A7">
        <w:rPr>
          <w:rFonts w:ascii="Times New Roman" w:hAnsi="Times New Roman" w:cs="Times New Roman"/>
          <w:b/>
          <w:sz w:val="22"/>
          <w:szCs w:val="22"/>
        </w:rPr>
        <w:t xml:space="preserve"> : </w:t>
      </w:r>
      <w:r>
        <w:rPr>
          <w:rFonts w:ascii="Times New Roman" w:hAnsi="Times New Roman"/>
          <w:b/>
          <w:sz w:val="22"/>
          <w:szCs w:val="22"/>
        </w:rPr>
        <w:t>V. Gruber</w:t>
      </w:r>
      <w:r w:rsidR="004525BD">
        <w:rPr>
          <w:rFonts w:ascii="Times New Roman" w:hAnsi="Times New Roman"/>
          <w:b/>
          <w:sz w:val="22"/>
          <w:szCs w:val="22"/>
        </w:rPr>
        <w:t xml:space="preserve">, G. </w:t>
      </w:r>
      <w:proofErr w:type="spellStart"/>
      <w:r w:rsidR="004525BD">
        <w:rPr>
          <w:rFonts w:ascii="Times New Roman" w:hAnsi="Times New Roman"/>
          <w:b/>
          <w:sz w:val="22"/>
          <w:szCs w:val="22"/>
        </w:rPr>
        <w:t>Moroy</w:t>
      </w:r>
      <w:proofErr w:type="spellEnd"/>
    </w:p>
    <w:p w14:paraId="3582A2CC" w14:textId="77777777" w:rsidR="009F6288" w:rsidRDefault="0084494E" w:rsidP="009F6288">
      <w:pPr>
        <w:pStyle w:val="Textebrut1"/>
        <w:rPr>
          <w:rFonts w:ascii="Times New Roman" w:hAnsi="Times New Roman"/>
          <w:b/>
          <w:sz w:val="22"/>
          <w:szCs w:val="22"/>
        </w:rPr>
      </w:pPr>
      <w:r>
        <w:rPr>
          <w:rFonts w:ascii="Times New Roman" w:hAnsi="Times New Roman"/>
          <w:b/>
          <w:sz w:val="22"/>
          <w:szCs w:val="22"/>
        </w:rPr>
        <w:t xml:space="preserve">Enseignants : AC Camproux &amp; O. </w:t>
      </w:r>
      <w:proofErr w:type="spellStart"/>
      <w:r>
        <w:rPr>
          <w:rFonts w:ascii="Times New Roman" w:hAnsi="Times New Roman"/>
          <w:b/>
          <w:sz w:val="22"/>
          <w:szCs w:val="22"/>
        </w:rPr>
        <w:t>Taboureau</w:t>
      </w:r>
      <w:proofErr w:type="spellEnd"/>
    </w:p>
    <w:p w14:paraId="3B4CD7C2" w14:textId="77777777" w:rsidR="009F6288" w:rsidRDefault="009F6288" w:rsidP="009F6288">
      <w:pPr>
        <w:autoSpaceDE w:val="0"/>
        <w:jc w:val="both"/>
        <w:rPr>
          <w:b/>
          <w:bCs/>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p>
    <w:p w14:paraId="0DFDF5F0" w14:textId="77777777" w:rsidR="009F6288" w:rsidRPr="003546C2" w:rsidRDefault="009F6288" w:rsidP="009F6288">
      <w:pPr>
        <w:autoSpaceDE w:val="0"/>
        <w:jc w:val="both"/>
        <w:rPr>
          <w:sz w:val="22"/>
          <w:szCs w:val="22"/>
        </w:rPr>
      </w:pPr>
      <w:r w:rsidRPr="003546C2">
        <w:rPr>
          <w:sz w:val="22"/>
          <w:szCs w:val="22"/>
        </w:rPr>
        <w:t xml:space="preserve">Formation par la recherche dans un contexte de laboratoires (R&amp;D) ou de plates-formes en </w:t>
      </w:r>
      <w:proofErr w:type="spellStart"/>
      <w:r w:rsidRPr="003546C2">
        <w:rPr>
          <w:sz w:val="22"/>
          <w:szCs w:val="22"/>
        </w:rPr>
        <w:t>drug</w:t>
      </w:r>
      <w:proofErr w:type="spellEnd"/>
      <w:r w:rsidRPr="003546C2">
        <w:rPr>
          <w:sz w:val="22"/>
          <w:szCs w:val="22"/>
        </w:rPr>
        <w:t xml:space="preserve"> design, </w:t>
      </w:r>
      <w:proofErr w:type="spellStart"/>
      <w:r w:rsidRPr="003546C2">
        <w:rPr>
          <w:sz w:val="22"/>
          <w:szCs w:val="22"/>
        </w:rPr>
        <w:t>bioinformatique</w:t>
      </w:r>
      <w:proofErr w:type="spellEnd"/>
      <w:r w:rsidRPr="003546C2">
        <w:rPr>
          <w:sz w:val="22"/>
          <w:szCs w:val="22"/>
        </w:rPr>
        <w:t xml:space="preserve"> et </w:t>
      </w:r>
      <w:proofErr w:type="spellStart"/>
      <w:r w:rsidRPr="003546C2">
        <w:rPr>
          <w:sz w:val="22"/>
          <w:szCs w:val="22"/>
        </w:rPr>
        <w:t>chemoinformatique</w:t>
      </w:r>
      <w:proofErr w:type="spellEnd"/>
      <w:r w:rsidRPr="003546C2">
        <w:rPr>
          <w:sz w:val="22"/>
          <w:szCs w:val="22"/>
        </w:rPr>
        <w:t>.</w:t>
      </w:r>
    </w:p>
    <w:p w14:paraId="62D09E19" w14:textId="77777777" w:rsidR="009F6288" w:rsidRPr="003546C2" w:rsidRDefault="009F6288" w:rsidP="009F6288">
      <w:pPr>
        <w:autoSpaceDE w:val="0"/>
        <w:jc w:val="both"/>
        <w:rPr>
          <w:b/>
          <w:bCs/>
          <w:sz w:val="22"/>
          <w:szCs w:val="22"/>
          <w:u w:val="single"/>
        </w:rPr>
      </w:pPr>
    </w:p>
    <w:p w14:paraId="784E21D6" w14:textId="77777777" w:rsidR="009F6288" w:rsidRPr="003546C2" w:rsidRDefault="009F6288" w:rsidP="009F6288">
      <w:pPr>
        <w:jc w:val="both"/>
        <w:rPr>
          <w:b/>
          <w:bCs/>
          <w:sz w:val="22"/>
          <w:szCs w:val="22"/>
          <w:u w:val="single"/>
        </w:rPr>
      </w:pPr>
      <w:r w:rsidRPr="003546C2">
        <w:rPr>
          <w:b/>
          <w:sz w:val="22"/>
          <w:szCs w:val="22"/>
          <w:u w:val="single"/>
        </w:rPr>
        <w:t>Compétences visées</w:t>
      </w:r>
      <w:r w:rsidRPr="003546C2">
        <w:rPr>
          <w:b/>
          <w:sz w:val="22"/>
          <w:szCs w:val="22"/>
        </w:rPr>
        <w:t xml:space="preserve"> </w:t>
      </w:r>
      <w:r w:rsidRPr="003546C2">
        <w:rPr>
          <w:b/>
          <w:bCs/>
          <w:sz w:val="22"/>
          <w:szCs w:val="22"/>
        </w:rPr>
        <w:t xml:space="preserve">: </w:t>
      </w:r>
    </w:p>
    <w:p w14:paraId="6874F923" w14:textId="77777777" w:rsidR="009F6288" w:rsidRPr="003546C2" w:rsidRDefault="009F6288" w:rsidP="009F6288">
      <w:pPr>
        <w:pStyle w:val="Textebrut1"/>
        <w:rPr>
          <w:rFonts w:ascii="Times New Roman" w:hAnsi="Times New Roman" w:cs="Times New Roman"/>
          <w:color w:val="000000"/>
          <w:sz w:val="22"/>
          <w:szCs w:val="22"/>
        </w:rPr>
      </w:pPr>
      <w:r w:rsidRPr="003546C2">
        <w:rPr>
          <w:rFonts w:ascii="Times New Roman" w:hAnsi="Times New Roman" w:cs="Times New Roman"/>
          <w:color w:val="000000"/>
          <w:sz w:val="22"/>
          <w:szCs w:val="22"/>
        </w:rPr>
        <w:t xml:space="preserve">Appliquer de manière appropriée les concepts de biologie, chimie, </w:t>
      </w:r>
      <w:proofErr w:type="spellStart"/>
      <w:r w:rsidRPr="003546C2">
        <w:rPr>
          <w:rFonts w:ascii="Times New Roman" w:hAnsi="Times New Roman" w:cs="Times New Roman"/>
          <w:color w:val="000000"/>
          <w:sz w:val="22"/>
          <w:szCs w:val="22"/>
        </w:rPr>
        <w:t>drug</w:t>
      </w:r>
      <w:proofErr w:type="spellEnd"/>
      <w:r w:rsidRPr="003546C2">
        <w:rPr>
          <w:rFonts w:ascii="Times New Roman" w:hAnsi="Times New Roman" w:cs="Times New Roman"/>
          <w:color w:val="000000"/>
          <w:sz w:val="22"/>
          <w:szCs w:val="22"/>
        </w:rPr>
        <w:t xml:space="preserve"> design  et/ou d'informatique pour conduire un projet en Recherche et Développement dans un laboratoire ou une plate-forme. S'adapter à un environnement de travail. Maîtriser des outils de communication.</w:t>
      </w:r>
    </w:p>
    <w:p w14:paraId="6A86B138" w14:textId="77777777" w:rsidR="009F6288" w:rsidRPr="003546C2" w:rsidRDefault="009F6288" w:rsidP="009F6288">
      <w:pPr>
        <w:pStyle w:val="Textebrut1"/>
        <w:rPr>
          <w:rFonts w:ascii="Times New Roman" w:hAnsi="Times New Roman" w:cs="Times New Roman"/>
          <w:sz w:val="22"/>
          <w:szCs w:val="22"/>
        </w:rPr>
      </w:pPr>
    </w:p>
    <w:p w14:paraId="4C4994B3" w14:textId="77777777" w:rsidR="009F6288" w:rsidRPr="003546C2" w:rsidRDefault="009F6288" w:rsidP="009F6288">
      <w:pPr>
        <w:pStyle w:val="Textebrut1"/>
        <w:rPr>
          <w:rFonts w:ascii="Times New Roman" w:hAnsi="Times New Roman" w:cs="Times New Roman"/>
          <w:b/>
          <w:bCs/>
          <w:sz w:val="22"/>
          <w:szCs w:val="22"/>
          <w:u w:val="single"/>
        </w:rPr>
      </w:pPr>
      <w:r w:rsidRPr="003546C2">
        <w:rPr>
          <w:rFonts w:ascii="Times New Roman" w:hAnsi="Times New Roman" w:cs="Times New Roman"/>
          <w:b/>
          <w:bCs/>
          <w:sz w:val="22"/>
          <w:szCs w:val="22"/>
          <w:u w:val="single"/>
        </w:rPr>
        <w:t xml:space="preserve">Programme : </w:t>
      </w:r>
    </w:p>
    <w:p w14:paraId="3DDA6B52" w14:textId="77777777" w:rsidR="009F6288" w:rsidRPr="003546C2" w:rsidRDefault="009F6288" w:rsidP="009F6288">
      <w:pPr>
        <w:numPr>
          <w:ilvl w:val="0"/>
          <w:numId w:val="33"/>
        </w:numPr>
        <w:jc w:val="both"/>
        <w:rPr>
          <w:color w:val="000000"/>
          <w:sz w:val="22"/>
          <w:szCs w:val="22"/>
        </w:rPr>
      </w:pPr>
      <w:r w:rsidRPr="003546C2">
        <w:rPr>
          <w:color w:val="000000"/>
          <w:sz w:val="22"/>
          <w:szCs w:val="22"/>
        </w:rPr>
        <w:t>Conduite d’un projet de Recherche et Développement dans le cadre du milieu professionnel</w:t>
      </w:r>
    </w:p>
    <w:p w14:paraId="7F540FE3" w14:textId="77777777" w:rsidR="009F6288" w:rsidRPr="003546C2" w:rsidRDefault="009F6288" w:rsidP="009F6288">
      <w:pPr>
        <w:numPr>
          <w:ilvl w:val="0"/>
          <w:numId w:val="33"/>
        </w:numPr>
        <w:jc w:val="both"/>
        <w:rPr>
          <w:color w:val="000000"/>
          <w:sz w:val="22"/>
          <w:szCs w:val="22"/>
        </w:rPr>
      </w:pPr>
      <w:r w:rsidRPr="003546C2">
        <w:rPr>
          <w:color w:val="000000"/>
          <w:sz w:val="22"/>
          <w:szCs w:val="22"/>
        </w:rPr>
        <w:t xml:space="preserve">Adaptation </w:t>
      </w:r>
      <w:r w:rsidRPr="003546C2">
        <w:rPr>
          <w:sz w:val="22"/>
          <w:szCs w:val="22"/>
        </w:rPr>
        <w:t>au milieu professionnel</w:t>
      </w:r>
    </w:p>
    <w:p w14:paraId="56F27545" w14:textId="77777777" w:rsidR="009F6288" w:rsidRPr="003546C2" w:rsidRDefault="009F6288" w:rsidP="009F6288">
      <w:pPr>
        <w:numPr>
          <w:ilvl w:val="0"/>
          <w:numId w:val="33"/>
        </w:numPr>
        <w:jc w:val="both"/>
        <w:rPr>
          <w:sz w:val="22"/>
          <w:szCs w:val="22"/>
        </w:rPr>
      </w:pPr>
      <w:r w:rsidRPr="003546C2">
        <w:rPr>
          <w:sz w:val="22"/>
          <w:szCs w:val="22"/>
        </w:rPr>
        <w:t>Acquisition des outils de recherche bibliographique, de communication et des méthodes rédactionnelles</w:t>
      </w:r>
    </w:p>
    <w:p w14:paraId="2E89B102" w14:textId="77777777" w:rsidR="003546C2" w:rsidRPr="003546C2" w:rsidRDefault="003546C2" w:rsidP="009F6288">
      <w:pPr>
        <w:jc w:val="both"/>
        <w:rPr>
          <w:b/>
          <w:sz w:val="22"/>
          <w:szCs w:val="22"/>
          <w:u w:val="single"/>
        </w:rPr>
      </w:pPr>
    </w:p>
    <w:p w14:paraId="21148D58" w14:textId="510D7A56" w:rsidR="003546C2" w:rsidRDefault="009F6288" w:rsidP="00071060">
      <w:pPr>
        <w:jc w:val="both"/>
        <w:rPr>
          <w:sz w:val="22"/>
          <w:szCs w:val="22"/>
        </w:rPr>
      </w:pPr>
      <w:r w:rsidRPr="003546C2">
        <w:rPr>
          <w:b/>
          <w:sz w:val="22"/>
          <w:szCs w:val="22"/>
          <w:u w:val="single"/>
        </w:rPr>
        <w:t>Modalités d’évaluation </w:t>
      </w:r>
      <w:r w:rsidRPr="003546C2">
        <w:rPr>
          <w:sz w:val="22"/>
          <w:szCs w:val="22"/>
          <w:u w:val="single"/>
        </w:rPr>
        <w:t>:</w:t>
      </w:r>
      <w:r w:rsidRPr="003546C2">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7341D" w14:paraId="23AD3641" w14:textId="77777777" w:rsidTr="00D7341D">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C7F32C6"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26CBAC8C"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6EA74FCC"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7341D" w14:paraId="551E9F96" w14:textId="77777777" w:rsidTr="00D7341D">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470719E1"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7678A467"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0D47F131"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1BFC9C53"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505E67B"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0E67DDB8"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41B197F0" w14:textId="77777777" w:rsidR="00D7341D" w:rsidRDefault="00D7341D" w:rsidP="00D7341D">
            <w:pPr>
              <w:rPr>
                <w:rFonts w:ascii="Calibri1" w:hAnsi="Calibri1" w:cs="Calibri"/>
                <w:color w:val="000000"/>
                <w:sz w:val="16"/>
                <w:szCs w:val="16"/>
              </w:rPr>
            </w:pPr>
          </w:p>
        </w:tc>
      </w:tr>
      <w:tr w:rsidR="00D7341D" w:rsidRPr="00AB3B9C" w14:paraId="35F92A97" w14:textId="77777777" w:rsidTr="00D7341D">
        <w:trPr>
          <w:trHeight w:val="241"/>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12DD2FB0" w14:textId="77777777" w:rsidR="00D7341D" w:rsidRPr="00C760CB" w:rsidRDefault="00D7341D" w:rsidP="00D7341D">
            <w:pPr>
              <w:rPr>
                <w:rFonts w:ascii="Calibri" w:hAnsi="Calibri"/>
                <w:color w:val="000000"/>
                <w:sz w:val="16"/>
                <w:szCs w:val="16"/>
              </w:rPr>
            </w:pPr>
            <w:r w:rsidRPr="00C760CB">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4A7B1F85" w14:textId="77777777" w:rsidR="00D7341D" w:rsidRPr="00C760CB" w:rsidRDefault="00D7341D" w:rsidP="00D7341D">
            <w:pPr>
              <w:jc w:val="center"/>
              <w:rPr>
                <w:rFonts w:ascii="Calibri" w:hAnsi="Calibri"/>
                <w:color w:val="000000"/>
                <w:sz w:val="16"/>
                <w:szCs w:val="16"/>
              </w:rPr>
            </w:pPr>
            <w:r w:rsidRPr="00C760CB">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70750E13" w14:textId="77777777" w:rsidR="00D7341D" w:rsidRPr="00C760CB" w:rsidRDefault="00D7341D" w:rsidP="00D7341D">
            <w:pPr>
              <w:rPr>
                <w:rFonts w:ascii="Calibri" w:hAnsi="Calibri"/>
                <w:color w:val="000000"/>
                <w:sz w:val="16"/>
                <w:szCs w:val="16"/>
              </w:rPr>
            </w:pPr>
            <w:r w:rsidRPr="00C760CB">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55A9EA29" w14:textId="77777777" w:rsidR="00D7341D" w:rsidRPr="00C760CB" w:rsidRDefault="00D7341D" w:rsidP="00D7341D">
            <w:pPr>
              <w:rPr>
                <w:rFonts w:ascii="Calibri" w:hAnsi="Calibri"/>
                <w:color w:val="000000"/>
                <w:sz w:val="16"/>
                <w:szCs w:val="16"/>
              </w:rPr>
            </w:pPr>
            <w:r w:rsidRPr="00C760CB">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7288F917" w14:textId="77777777" w:rsidR="00D7341D" w:rsidRPr="00C760CB" w:rsidRDefault="00D7341D" w:rsidP="00D7341D">
            <w:pPr>
              <w:jc w:val="center"/>
              <w:rPr>
                <w:rFonts w:ascii="Calibri" w:hAnsi="Calibri"/>
                <w:color w:val="000000"/>
                <w:sz w:val="16"/>
                <w:szCs w:val="16"/>
              </w:rPr>
            </w:pPr>
            <w:r w:rsidRPr="00C760CB">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0BC8CB2A" w14:textId="77777777" w:rsidR="00D7341D" w:rsidRPr="00C760CB" w:rsidRDefault="00D7341D" w:rsidP="00D7341D">
            <w:pPr>
              <w:rPr>
                <w:rFonts w:ascii="Calibri" w:hAnsi="Calibri"/>
                <w:color w:val="000000"/>
                <w:sz w:val="16"/>
                <w:szCs w:val="16"/>
              </w:rPr>
            </w:pPr>
            <w:r w:rsidRPr="00C760CB">
              <w:rPr>
                <w:rFonts w:ascii="Calibri" w:hAnsi="Calibri"/>
                <w:color w:val="000000"/>
                <w:sz w:val="16"/>
                <w:szCs w:val="16"/>
              </w:rPr>
              <w:t> </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3126BBA3" w14:textId="77777777" w:rsidR="00D7341D" w:rsidRPr="00AB3B9C" w:rsidRDefault="00D7341D" w:rsidP="00D7341D">
            <w:pPr>
              <w:rPr>
                <w:rFonts w:ascii="Calibri" w:hAnsi="Calibri" w:cs="Calibri"/>
                <w:color w:val="000000"/>
                <w:sz w:val="16"/>
                <w:szCs w:val="16"/>
              </w:rPr>
            </w:pPr>
            <w:r w:rsidRPr="00AB3B9C">
              <w:rPr>
                <w:rFonts w:ascii="Calibri" w:hAnsi="Calibri" w:cs="Calibri"/>
                <w:color w:val="000000"/>
                <w:sz w:val="16"/>
                <w:szCs w:val="16"/>
              </w:rPr>
              <w:t> </w:t>
            </w:r>
          </w:p>
        </w:tc>
      </w:tr>
    </w:tbl>
    <w:p w14:paraId="32E3BC8C" w14:textId="77777777" w:rsidR="00D7341D" w:rsidRDefault="00D7341D" w:rsidP="003546C2">
      <w:pPr>
        <w:widowControl w:val="0"/>
        <w:jc w:val="both"/>
        <w:rPr>
          <w:sz w:val="22"/>
          <w:szCs w:val="22"/>
        </w:rPr>
      </w:pPr>
    </w:p>
    <w:p w14:paraId="409FB3F7" w14:textId="77777777" w:rsidR="00071060" w:rsidRDefault="00290E16" w:rsidP="00071060">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color w:val="3366FF"/>
          <w:lang w:val="en-US" w:eastAsia="ar-SA"/>
        </w:rPr>
      </w:pPr>
      <w:r w:rsidRPr="00290E16">
        <w:rPr>
          <w:b/>
          <w:color w:val="3366FF"/>
          <w:lang w:val="en-US" w:eastAsia="ar-SA"/>
        </w:rPr>
        <w:t xml:space="preserve">BQAAT170 </w:t>
      </w:r>
      <w:r w:rsidR="005145E1" w:rsidRPr="00290E16">
        <w:rPr>
          <w:b/>
          <w:color w:val="3366FF"/>
          <w:lang w:val="en-US" w:eastAsia="ar-SA"/>
        </w:rPr>
        <w:t>Stage 2 (3 ECTS)</w:t>
      </w:r>
      <w:r w:rsidRPr="00290E16">
        <w:rPr>
          <w:b/>
          <w:color w:val="3366FF"/>
          <w:lang w:val="en-US" w:eastAsia="ar-SA"/>
        </w:rPr>
        <w:t xml:space="preserve"> </w:t>
      </w:r>
    </w:p>
    <w:p w14:paraId="5A7788EB" w14:textId="29BF3E23" w:rsidR="00071060" w:rsidRDefault="00071060" w:rsidP="00071060">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bCs/>
        </w:rPr>
      </w:pPr>
      <w:r w:rsidRPr="007256DB">
        <w:rPr>
          <w:b/>
          <w:bCs/>
          <w:color w:val="FF0000"/>
          <w:sz w:val="22"/>
          <w:szCs w:val="22"/>
        </w:rPr>
        <w:t xml:space="preserve">PARCOURS </w:t>
      </w:r>
      <w:r w:rsidR="00626062">
        <w:rPr>
          <w:b/>
          <w:bCs/>
          <w:color w:val="FF0000"/>
          <w:sz w:val="22"/>
          <w:szCs w:val="22"/>
        </w:rPr>
        <w:t>APPRENTISSAGE</w:t>
      </w:r>
    </w:p>
    <w:p w14:paraId="3E447A77" w14:textId="36CC7BE9" w:rsidR="003546C2" w:rsidRPr="00071060" w:rsidRDefault="003546C2" w:rsidP="00071060">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bCs/>
        </w:rPr>
      </w:pPr>
      <w:proofErr w:type="spellStart"/>
      <w:proofErr w:type="gramStart"/>
      <w:r w:rsidRPr="00290E16">
        <w:rPr>
          <w:b/>
          <w:color w:val="3366FF"/>
          <w:lang w:val="en-US" w:eastAsia="ar-SA"/>
        </w:rPr>
        <w:t>Responsable</w:t>
      </w:r>
      <w:proofErr w:type="spellEnd"/>
      <w:r w:rsidRPr="00290E16">
        <w:rPr>
          <w:b/>
          <w:color w:val="3366FF"/>
          <w:lang w:val="en-US" w:eastAsia="ar-SA"/>
        </w:rPr>
        <w:t> :</w:t>
      </w:r>
      <w:proofErr w:type="gramEnd"/>
      <w:r w:rsidRPr="00290E16">
        <w:rPr>
          <w:b/>
          <w:color w:val="3366FF"/>
          <w:lang w:val="en-US" w:eastAsia="ar-SA"/>
        </w:rPr>
        <w:t xml:space="preserve"> C. ETCHEBEST</w:t>
      </w:r>
    </w:p>
    <w:p w14:paraId="641AFA06" w14:textId="4FFB8D62" w:rsidR="003546C2" w:rsidRPr="00A823F9" w:rsidRDefault="003546C2" w:rsidP="003546C2">
      <w:pPr>
        <w:pStyle w:val="Textebrut1"/>
        <w:rPr>
          <w:rFonts w:ascii="Times New Roman" w:hAnsi="Times New Roman" w:cs="Times New Roman"/>
          <w:b/>
          <w:sz w:val="22"/>
          <w:szCs w:val="22"/>
        </w:rPr>
      </w:pPr>
      <w:r w:rsidRPr="00A823F9">
        <w:rPr>
          <w:rFonts w:ascii="Times New Roman" w:hAnsi="Times New Roman" w:cs="Times New Roman"/>
          <w:b/>
          <w:bCs/>
          <w:sz w:val="22"/>
          <w:szCs w:val="22"/>
          <w:u w:val="single"/>
        </w:rPr>
        <w:t>Intitulé</w:t>
      </w:r>
      <w:r w:rsidRPr="00A823F9">
        <w:rPr>
          <w:rFonts w:ascii="Times New Roman" w:hAnsi="Times New Roman" w:cs="Times New Roman"/>
          <w:b/>
          <w:bCs/>
          <w:sz w:val="22"/>
          <w:szCs w:val="22"/>
        </w:rPr>
        <w:t xml:space="preserve"> : </w:t>
      </w:r>
      <w:r w:rsidRPr="00A823F9">
        <w:rPr>
          <w:rFonts w:ascii="Times New Roman" w:hAnsi="Times New Roman" w:cs="Times New Roman"/>
          <w:b/>
          <w:sz w:val="22"/>
          <w:szCs w:val="22"/>
        </w:rPr>
        <w:t>Stage 2</w:t>
      </w:r>
    </w:p>
    <w:p w14:paraId="79F6AD5D" w14:textId="77777777" w:rsidR="003546C2" w:rsidRPr="00A823F9" w:rsidRDefault="003546C2" w:rsidP="003546C2">
      <w:pPr>
        <w:pStyle w:val="Textebrut1"/>
        <w:rPr>
          <w:rFonts w:ascii="Times New Roman" w:hAnsi="Times New Roman" w:cs="Times New Roman"/>
          <w:b/>
          <w:sz w:val="22"/>
          <w:szCs w:val="22"/>
        </w:rPr>
      </w:pPr>
      <w:r w:rsidRPr="00A823F9">
        <w:rPr>
          <w:rFonts w:ascii="Times New Roman" w:hAnsi="Times New Roman" w:cs="Times New Roman"/>
          <w:b/>
          <w:sz w:val="22"/>
          <w:szCs w:val="22"/>
          <w:u w:val="single"/>
        </w:rPr>
        <w:t>Responsable pédagogique</w:t>
      </w:r>
      <w:r w:rsidRPr="00A823F9">
        <w:rPr>
          <w:rFonts w:ascii="Times New Roman" w:hAnsi="Times New Roman" w:cs="Times New Roman"/>
          <w:b/>
          <w:sz w:val="22"/>
          <w:szCs w:val="22"/>
        </w:rPr>
        <w:t xml:space="preserve"> : C. </w:t>
      </w:r>
      <w:proofErr w:type="spellStart"/>
      <w:r w:rsidRPr="00A823F9">
        <w:rPr>
          <w:rFonts w:ascii="Times New Roman" w:hAnsi="Times New Roman" w:cs="Times New Roman"/>
          <w:b/>
          <w:sz w:val="22"/>
          <w:szCs w:val="22"/>
        </w:rPr>
        <w:t>Etchebest</w:t>
      </w:r>
      <w:proofErr w:type="spellEnd"/>
    </w:p>
    <w:p w14:paraId="675ADDF7" w14:textId="1AFEB66A" w:rsidR="003546C2" w:rsidRPr="00071060" w:rsidRDefault="00AD7FC3" w:rsidP="003546C2">
      <w:pPr>
        <w:pStyle w:val="Textebrut1"/>
        <w:rPr>
          <w:rFonts w:ascii="Times New Roman" w:hAnsi="Times New Roman"/>
          <w:b/>
          <w:sz w:val="22"/>
          <w:szCs w:val="22"/>
        </w:rPr>
      </w:pPr>
      <w:r>
        <w:rPr>
          <w:rFonts w:ascii="Times New Roman" w:hAnsi="Times New Roman"/>
          <w:b/>
          <w:sz w:val="22"/>
          <w:szCs w:val="22"/>
        </w:rPr>
        <w:t xml:space="preserve">Enseignants : AC Camproux &amp; O. </w:t>
      </w:r>
      <w:proofErr w:type="spellStart"/>
      <w:r>
        <w:rPr>
          <w:rFonts w:ascii="Times New Roman" w:hAnsi="Times New Roman"/>
          <w:b/>
          <w:sz w:val="22"/>
          <w:szCs w:val="22"/>
        </w:rPr>
        <w:t>Taboureau</w:t>
      </w:r>
      <w:proofErr w:type="spellEnd"/>
    </w:p>
    <w:p w14:paraId="24023795" w14:textId="77777777" w:rsidR="003546C2" w:rsidRPr="00A823F9" w:rsidRDefault="003546C2" w:rsidP="003546C2">
      <w:pPr>
        <w:autoSpaceDE w:val="0"/>
        <w:jc w:val="both"/>
        <w:rPr>
          <w:b/>
          <w:bCs/>
          <w:sz w:val="22"/>
          <w:szCs w:val="22"/>
        </w:rPr>
      </w:pPr>
      <w:r w:rsidRPr="00A823F9">
        <w:rPr>
          <w:b/>
          <w:sz w:val="22"/>
          <w:szCs w:val="22"/>
          <w:u w:val="single"/>
        </w:rPr>
        <w:t>Objectifs en termes de connaissances</w:t>
      </w:r>
      <w:r w:rsidRPr="00A823F9">
        <w:rPr>
          <w:b/>
          <w:bCs/>
          <w:sz w:val="22"/>
          <w:szCs w:val="22"/>
          <w:u w:val="single"/>
        </w:rPr>
        <w:t> </w:t>
      </w:r>
      <w:r w:rsidRPr="00A823F9">
        <w:rPr>
          <w:b/>
          <w:bCs/>
          <w:sz w:val="22"/>
          <w:szCs w:val="22"/>
        </w:rPr>
        <w:t xml:space="preserve">: </w:t>
      </w:r>
    </w:p>
    <w:p w14:paraId="041B035C" w14:textId="77777777" w:rsidR="003546C2" w:rsidRPr="00A823F9" w:rsidRDefault="003546C2" w:rsidP="003546C2">
      <w:pPr>
        <w:autoSpaceDE w:val="0"/>
        <w:jc w:val="both"/>
        <w:rPr>
          <w:sz w:val="22"/>
          <w:szCs w:val="22"/>
        </w:rPr>
      </w:pPr>
      <w:r w:rsidRPr="00A823F9">
        <w:rPr>
          <w:sz w:val="22"/>
          <w:szCs w:val="22"/>
        </w:rPr>
        <w:t>Formation par la recherche dans un contexte de laboratoires R&amp;D ou  de plates-formes en biologie.</w:t>
      </w:r>
    </w:p>
    <w:p w14:paraId="1B5C84B1" w14:textId="77777777" w:rsidR="003546C2" w:rsidRPr="00A823F9" w:rsidRDefault="003546C2" w:rsidP="003546C2">
      <w:pPr>
        <w:autoSpaceDE w:val="0"/>
        <w:jc w:val="both"/>
        <w:rPr>
          <w:b/>
          <w:bCs/>
          <w:sz w:val="22"/>
          <w:szCs w:val="22"/>
          <w:u w:val="single"/>
        </w:rPr>
      </w:pPr>
    </w:p>
    <w:p w14:paraId="475B2A7B" w14:textId="77777777" w:rsidR="003546C2" w:rsidRPr="00A823F9" w:rsidRDefault="003546C2" w:rsidP="003546C2">
      <w:pPr>
        <w:jc w:val="both"/>
        <w:rPr>
          <w:b/>
          <w:bCs/>
          <w:sz w:val="22"/>
          <w:szCs w:val="22"/>
          <w:u w:val="single"/>
        </w:rPr>
      </w:pPr>
      <w:r w:rsidRPr="00A823F9">
        <w:rPr>
          <w:b/>
          <w:sz w:val="22"/>
          <w:szCs w:val="22"/>
          <w:u w:val="single"/>
        </w:rPr>
        <w:t>Compétences visées</w:t>
      </w:r>
      <w:r w:rsidRPr="00A823F9">
        <w:rPr>
          <w:b/>
          <w:sz w:val="22"/>
          <w:szCs w:val="22"/>
        </w:rPr>
        <w:t xml:space="preserve"> </w:t>
      </w:r>
      <w:r w:rsidRPr="00A823F9">
        <w:rPr>
          <w:b/>
          <w:bCs/>
          <w:sz w:val="22"/>
          <w:szCs w:val="22"/>
        </w:rPr>
        <w:t xml:space="preserve">: </w:t>
      </w:r>
    </w:p>
    <w:p w14:paraId="0F7982A9" w14:textId="77777777" w:rsidR="003546C2" w:rsidRPr="00A823F9" w:rsidRDefault="003546C2" w:rsidP="003546C2">
      <w:pPr>
        <w:ind w:left="113"/>
        <w:rPr>
          <w:sz w:val="22"/>
          <w:szCs w:val="22"/>
        </w:rPr>
      </w:pPr>
      <w:r w:rsidRPr="00A823F9">
        <w:rPr>
          <w:color w:val="000000"/>
          <w:sz w:val="22"/>
          <w:szCs w:val="22"/>
        </w:rPr>
        <w:t>Acquérir les compétences pour conduire un projet en Recherche et Développement combinant la biologie et l'informatique dans un laboratoire ou une plate-forme. S'adapter à un environnement de travail. Maîtriser des outils de communication.</w:t>
      </w:r>
    </w:p>
    <w:p w14:paraId="749FCF90" w14:textId="77777777" w:rsidR="003546C2" w:rsidRPr="00A823F9" w:rsidRDefault="003546C2" w:rsidP="003546C2">
      <w:pPr>
        <w:pStyle w:val="Textebrut1"/>
        <w:rPr>
          <w:rFonts w:ascii="Times New Roman" w:hAnsi="Times New Roman" w:cs="Times New Roman"/>
          <w:b/>
          <w:bCs/>
          <w:sz w:val="22"/>
          <w:szCs w:val="22"/>
          <w:u w:val="single"/>
        </w:rPr>
      </w:pPr>
      <w:r w:rsidRPr="00A823F9">
        <w:rPr>
          <w:rFonts w:ascii="Times New Roman" w:hAnsi="Times New Roman" w:cs="Times New Roman"/>
          <w:b/>
          <w:bCs/>
          <w:sz w:val="22"/>
          <w:szCs w:val="22"/>
          <w:u w:val="single"/>
        </w:rPr>
        <w:t xml:space="preserve">Programme : </w:t>
      </w:r>
    </w:p>
    <w:p w14:paraId="31EABAEE" w14:textId="77777777" w:rsidR="003546C2" w:rsidRPr="00A823F9" w:rsidRDefault="003546C2" w:rsidP="003546C2">
      <w:pPr>
        <w:numPr>
          <w:ilvl w:val="0"/>
          <w:numId w:val="33"/>
        </w:numPr>
        <w:rPr>
          <w:color w:val="000000"/>
          <w:sz w:val="22"/>
          <w:szCs w:val="22"/>
        </w:rPr>
      </w:pPr>
      <w:r w:rsidRPr="00A823F9">
        <w:rPr>
          <w:color w:val="000000"/>
          <w:sz w:val="22"/>
          <w:szCs w:val="22"/>
        </w:rPr>
        <w:t>Conduite d’un projet de Recherche et Développement dans le cadre du milieu professionnel alliant la biologie et l’informatique</w:t>
      </w:r>
    </w:p>
    <w:p w14:paraId="1511FA6E" w14:textId="77777777" w:rsidR="003546C2" w:rsidRPr="00A823F9" w:rsidRDefault="003546C2" w:rsidP="003546C2">
      <w:pPr>
        <w:numPr>
          <w:ilvl w:val="0"/>
          <w:numId w:val="33"/>
        </w:numPr>
        <w:rPr>
          <w:color w:val="000000"/>
          <w:sz w:val="22"/>
          <w:szCs w:val="22"/>
        </w:rPr>
      </w:pPr>
      <w:r w:rsidRPr="00A823F9">
        <w:rPr>
          <w:color w:val="000000"/>
          <w:sz w:val="22"/>
          <w:szCs w:val="22"/>
        </w:rPr>
        <w:t>Adaptation au milieu professionnel</w:t>
      </w:r>
    </w:p>
    <w:p w14:paraId="6DC109C0" w14:textId="77777777" w:rsidR="003546C2" w:rsidRPr="00A823F9" w:rsidRDefault="003546C2" w:rsidP="003546C2">
      <w:pPr>
        <w:jc w:val="both"/>
        <w:rPr>
          <w:b/>
          <w:sz w:val="22"/>
          <w:szCs w:val="22"/>
          <w:u w:val="single"/>
        </w:rPr>
      </w:pPr>
      <w:r w:rsidRPr="00A823F9">
        <w:rPr>
          <w:color w:val="000000"/>
          <w:sz w:val="22"/>
          <w:szCs w:val="22"/>
        </w:rPr>
        <w:t>Acquisition des outils de recherche bibliographique, de communication et des méthodes rédactionnelles</w:t>
      </w:r>
    </w:p>
    <w:p w14:paraId="62664711" w14:textId="77777777" w:rsidR="00071060" w:rsidRDefault="00071060" w:rsidP="00071060">
      <w:pPr>
        <w:jc w:val="both"/>
        <w:rPr>
          <w:b/>
          <w:sz w:val="22"/>
          <w:szCs w:val="22"/>
          <w:u w:val="single"/>
        </w:rPr>
      </w:pPr>
    </w:p>
    <w:p w14:paraId="138647C1" w14:textId="0D1B10F5" w:rsidR="004525BD" w:rsidRDefault="003546C2" w:rsidP="00071060">
      <w:pPr>
        <w:jc w:val="both"/>
        <w:rPr>
          <w:sz w:val="22"/>
          <w:szCs w:val="22"/>
        </w:rPr>
      </w:pPr>
      <w:r w:rsidRPr="00A823F9">
        <w:rPr>
          <w:b/>
          <w:sz w:val="22"/>
          <w:szCs w:val="22"/>
          <w:u w:val="single"/>
        </w:rPr>
        <w:t>Modalités d’évaluation </w:t>
      </w:r>
      <w:r w:rsidRPr="00A823F9">
        <w:rPr>
          <w:sz w:val="22"/>
          <w:szCs w:val="22"/>
          <w:u w:val="single"/>
        </w:rPr>
        <w:t>:</w:t>
      </w:r>
      <w:r w:rsidRPr="00A823F9">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7341D" w14:paraId="18A754B3" w14:textId="77777777" w:rsidTr="00D7341D">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17B692B"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167E56FD"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07DBDC83"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7341D" w14:paraId="2B1D3726" w14:textId="77777777" w:rsidTr="00D7341D">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666918F6"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68EF8F93"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4963DE0F"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174AAF42"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2732273B"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4A17DB60"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1047BCA8" w14:textId="77777777" w:rsidR="00D7341D" w:rsidRDefault="00D7341D" w:rsidP="00D7341D">
            <w:pPr>
              <w:rPr>
                <w:rFonts w:ascii="Calibri1" w:hAnsi="Calibri1" w:cs="Calibri"/>
                <w:color w:val="000000"/>
                <w:sz w:val="16"/>
                <w:szCs w:val="16"/>
              </w:rPr>
            </w:pPr>
          </w:p>
        </w:tc>
      </w:tr>
      <w:tr w:rsidR="00D7341D" w:rsidRPr="00AB3B9C" w14:paraId="63AAE979" w14:textId="77777777" w:rsidTr="00D7341D">
        <w:trPr>
          <w:trHeight w:val="241"/>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1AD97689" w14:textId="77777777" w:rsidR="00D7341D" w:rsidRPr="00C760CB" w:rsidRDefault="00D7341D" w:rsidP="00D7341D">
            <w:pPr>
              <w:rPr>
                <w:rFonts w:ascii="Calibri" w:hAnsi="Calibri"/>
                <w:color w:val="000000"/>
                <w:sz w:val="16"/>
                <w:szCs w:val="16"/>
              </w:rPr>
            </w:pPr>
            <w:r w:rsidRPr="00C760CB">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23A5356C" w14:textId="77777777" w:rsidR="00D7341D" w:rsidRPr="00C760CB" w:rsidRDefault="00D7341D" w:rsidP="00D7341D">
            <w:pPr>
              <w:jc w:val="center"/>
              <w:rPr>
                <w:rFonts w:ascii="Calibri" w:hAnsi="Calibri"/>
                <w:color w:val="000000"/>
                <w:sz w:val="16"/>
                <w:szCs w:val="16"/>
              </w:rPr>
            </w:pPr>
            <w:r w:rsidRPr="00C760CB">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13FF26EF" w14:textId="77777777" w:rsidR="00D7341D" w:rsidRPr="00C760CB" w:rsidRDefault="00D7341D" w:rsidP="00D7341D">
            <w:pPr>
              <w:rPr>
                <w:rFonts w:ascii="Calibri" w:hAnsi="Calibri"/>
                <w:color w:val="000000"/>
                <w:sz w:val="16"/>
                <w:szCs w:val="16"/>
              </w:rPr>
            </w:pPr>
            <w:r w:rsidRPr="00C760CB">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3E85693A" w14:textId="77777777" w:rsidR="00D7341D" w:rsidRPr="00C760CB" w:rsidRDefault="00D7341D" w:rsidP="00D7341D">
            <w:pPr>
              <w:rPr>
                <w:rFonts w:ascii="Calibri" w:hAnsi="Calibri"/>
                <w:color w:val="000000"/>
                <w:sz w:val="16"/>
                <w:szCs w:val="16"/>
              </w:rPr>
            </w:pPr>
            <w:r w:rsidRPr="00C760CB">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1F22BE13" w14:textId="77777777" w:rsidR="00D7341D" w:rsidRPr="00C760CB" w:rsidRDefault="00D7341D" w:rsidP="00D7341D">
            <w:pPr>
              <w:jc w:val="center"/>
              <w:rPr>
                <w:rFonts w:ascii="Calibri" w:hAnsi="Calibri"/>
                <w:color w:val="000000"/>
                <w:sz w:val="16"/>
                <w:szCs w:val="16"/>
              </w:rPr>
            </w:pPr>
            <w:r w:rsidRPr="00C760CB">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12E296E0" w14:textId="77777777" w:rsidR="00D7341D" w:rsidRPr="00C760CB" w:rsidRDefault="00D7341D" w:rsidP="00D7341D">
            <w:pPr>
              <w:rPr>
                <w:rFonts w:ascii="Calibri" w:hAnsi="Calibri"/>
                <w:color w:val="000000"/>
                <w:sz w:val="16"/>
                <w:szCs w:val="16"/>
              </w:rPr>
            </w:pPr>
            <w:r w:rsidRPr="00C760CB">
              <w:rPr>
                <w:rFonts w:ascii="Calibri" w:hAnsi="Calibri"/>
                <w:color w:val="000000"/>
                <w:sz w:val="16"/>
                <w:szCs w:val="16"/>
              </w:rPr>
              <w:t> </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19C2DD27" w14:textId="77777777" w:rsidR="00D7341D" w:rsidRPr="00AB3B9C" w:rsidRDefault="00D7341D" w:rsidP="00D7341D">
            <w:pPr>
              <w:rPr>
                <w:rFonts w:ascii="Calibri" w:hAnsi="Calibri" w:cs="Calibri"/>
                <w:color w:val="000000"/>
                <w:sz w:val="16"/>
                <w:szCs w:val="16"/>
              </w:rPr>
            </w:pPr>
            <w:r w:rsidRPr="00AB3B9C">
              <w:rPr>
                <w:rFonts w:ascii="Calibri" w:hAnsi="Calibri" w:cs="Calibri"/>
                <w:color w:val="000000"/>
                <w:sz w:val="16"/>
                <w:szCs w:val="16"/>
              </w:rPr>
              <w:t> </w:t>
            </w:r>
          </w:p>
        </w:tc>
      </w:tr>
    </w:tbl>
    <w:p w14:paraId="705F650D" w14:textId="23099DFD" w:rsidR="004525BD" w:rsidRPr="004525BD" w:rsidRDefault="00290E16" w:rsidP="004525BD">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290E16">
        <w:rPr>
          <w:b/>
          <w:color w:val="3366FF"/>
          <w:lang w:eastAsia="ar-SA"/>
        </w:rPr>
        <w:lastRenderedPageBreak/>
        <w:t xml:space="preserve">BQ2AE140  </w:t>
      </w:r>
      <w:r w:rsidR="004525BD" w:rsidRPr="004525BD">
        <w:rPr>
          <w:b/>
          <w:color w:val="3366FF"/>
          <w:lang w:eastAsia="ar-SA"/>
        </w:rPr>
        <w:t>ADME/</w:t>
      </w:r>
      <w:proofErr w:type="spellStart"/>
      <w:r w:rsidR="004525BD" w:rsidRPr="004525BD">
        <w:rPr>
          <w:b/>
          <w:color w:val="3366FF"/>
          <w:lang w:eastAsia="ar-SA"/>
        </w:rPr>
        <w:t>chemométrie</w:t>
      </w:r>
      <w:proofErr w:type="spellEnd"/>
      <w:r w:rsidR="004525BD" w:rsidRPr="004525BD">
        <w:rPr>
          <w:b/>
          <w:color w:val="3366FF"/>
          <w:lang w:eastAsia="ar-SA"/>
        </w:rPr>
        <w:t xml:space="preserve"> (en anglais) (</w:t>
      </w:r>
      <w:r w:rsidR="009642C0">
        <w:rPr>
          <w:b/>
          <w:color w:val="3366FF"/>
          <w:lang w:eastAsia="ar-SA"/>
        </w:rPr>
        <w:t>2</w:t>
      </w:r>
      <w:r w:rsidR="004525BD" w:rsidRPr="004525BD">
        <w:rPr>
          <w:b/>
          <w:color w:val="3366FF"/>
          <w:lang w:eastAsia="ar-SA"/>
        </w:rPr>
        <w:t xml:space="preserve"> ECTS)</w:t>
      </w:r>
    </w:p>
    <w:p w14:paraId="16B4A594" w14:textId="77777777" w:rsidR="004525BD" w:rsidRPr="003546C2" w:rsidRDefault="004525BD" w:rsidP="004525BD">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3546C2">
        <w:rPr>
          <w:b/>
          <w:color w:val="3366FF"/>
          <w:lang w:eastAsia="ar-SA"/>
        </w:rPr>
        <w:t xml:space="preserve">Responsable : </w:t>
      </w:r>
      <w:r>
        <w:rPr>
          <w:b/>
          <w:color w:val="3366FF"/>
          <w:lang w:eastAsia="ar-SA"/>
        </w:rPr>
        <w:t>O. TABOUREAU</w:t>
      </w:r>
    </w:p>
    <w:p w14:paraId="2B40CA00" w14:textId="77777777" w:rsidR="004525BD" w:rsidRPr="00A823F9" w:rsidRDefault="004525BD" w:rsidP="004525BD">
      <w:pPr>
        <w:pStyle w:val="Textebrut1"/>
        <w:rPr>
          <w:rFonts w:ascii="Times New Roman" w:hAnsi="Times New Roman" w:cs="Times New Roman"/>
          <w:b/>
          <w:sz w:val="22"/>
          <w:szCs w:val="22"/>
        </w:rPr>
      </w:pPr>
      <w:r w:rsidRPr="00A823F9">
        <w:rPr>
          <w:rFonts w:ascii="Times New Roman" w:hAnsi="Times New Roman" w:cs="Times New Roman"/>
          <w:b/>
          <w:bCs/>
          <w:sz w:val="22"/>
          <w:szCs w:val="22"/>
          <w:u w:val="single"/>
        </w:rPr>
        <w:t>Intitulé</w:t>
      </w:r>
      <w:r w:rsidRPr="00A823F9">
        <w:rPr>
          <w:rFonts w:ascii="Times New Roman" w:hAnsi="Times New Roman" w:cs="Times New Roman"/>
          <w:b/>
          <w:bCs/>
          <w:sz w:val="22"/>
          <w:szCs w:val="22"/>
        </w:rPr>
        <w:t xml:space="preserve"> : </w:t>
      </w:r>
      <w:r w:rsidRPr="004525BD">
        <w:rPr>
          <w:rFonts w:ascii="Times New Roman" w:hAnsi="Times New Roman" w:cs="Times New Roman"/>
          <w:b/>
          <w:sz w:val="22"/>
          <w:szCs w:val="22"/>
        </w:rPr>
        <w:t>ADME/</w:t>
      </w:r>
      <w:proofErr w:type="spellStart"/>
      <w:r w:rsidRPr="004525BD">
        <w:rPr>
          <w:rFonts w:ascii="Times New Roman" w:hAnsi="Times New Roman" w:cs="Times New Roman"/>
          <w:b/>
          <w:sz w:val="22"/>
          <w:szCs w:val="22"/>
        </w:rPr>
        <w:t>chemométrie</w:t>
      </w:r>
      <w:proofErr w:type="spellEnd"/>
      <w:r w:rsidRPr="004525BD">
        <w:rPr>
          <w:rFonts w:ascii="Times New Roman" w:hAnsi="Times New Roman" w:cs="Times New Roman"/>
          <w:b/>
          <w:sz w:val="22"/>
          <w:szCs w:val="22"/>
        </w:rPr>
        <w:t xml:space="preserve"> (en anglais)</w:t>
      </w:r>
    </w:p>
    <w:p w14:paraId="6F92346B" w14:textId="77777777" w:rsidR="004525BD" w:rsidRPr="00A823F9" w:rsidRDefault="004525BD" w:rsidP="004525BD">
      <w:pPr>
        <w:pStyle w:val="Textebrut1"/>
        <w:rPr>
          <w:rFonts w:ascii="Times New Roman" w:hAnsi="Times New Roman" w:cs="Times New Roman"/>
          <w:b/>
          <w:sz w:val="22"/>
          <w:szCs w:val="22"/>
        </w:rPr>
      </w:pPr>
      <w:r w:rsidRPr="00A823F9">
        <w:rPr>
          <w:rFonts w:ascii="Times New Roman" w:hAnsi="Times New Roman" w:cs="Times New Roman"/>
          <w:b/>
          <w:sz w:val="22"/>
          <w:szCs w:val="22"/>
          <w:u w:val="single"/>
        </w:rPr>
        <w:t>Responsable pédagogique</w:t>
      </w:r>
      <w:r w:rsidRPr="00A823F9">
        <w:rPr>
          <w:rFonts w:ascii="Times New Roman" w:hAnsi="Times New Roman" w:cs="Times New Roman"/>
          <w:b/>
          <w:sz w:val="22"/>
          <w:szCs w:val="22"/>
        </w:rPr>
        <w:t xml:space="preserve"> : </w:t>
      </w:r>
      <w:r>
        <w:rPr>
          <w:rFonts w:ascii="Times New Roman" w:hAnsi="Times New Roman" w:cs="Times New Roman"/>
          <w:b/>
          <w:sz w:val="22"/>
          <w:szCs w:val="22"/>
        </w:rPr>
        <w:t xml:space="preserve">O. </w:t>
      </w:r>
      <w:proofErr w:type="spellStart"/>
      <w:r>
        <w:rPr>
          <w:rFonts w:ascii="Times New Roman" w:hAnsi="Times New Roman" w:cs="Times New Roman"/>
          <w:b/>
          <w:sz w:val="22"/>
          <w:szCs w:val="22"/>
        </w:rPr>
        <w:t>Taboureau</w:t>
      </w:r>
      <w:proofErr w:type="spellEnd"/>
    </w:p>
    <w:p w14:paraId="56F1E594" w14:textId="77777777" w:rsidR="004525BD" w:rsidRPr="00A823F9" w:rsidRDefault="004525BD" w:rsidP="004525BD">
      <w:pPr>
        <w:pStyle w:val="Textebrut1"/>
        <w:rPr>
          <w:rFonts w:ascii="Times New Roman" w:hAnsi="Times New Roman" w:cs="Times New Roman"/>
          <w:b/>
          <w:sz w:val="22"/>
          <w:szCs w:val="22"/>
        </w:rPr>
      </w:pPr>
    </w:p>
    <w:p w14:paraId="19015096" w14:textId="77777777" w:rsidR="004525BD" w:rsidRPr="004525BD" w:rsidRDefault="004525BD" w:rsidP="004525BD">
      <w:pPr>
        <w:autoSpaceDE w:val="0"/>
        <w:jc w:val="both"/>
        <w:rPr>
          <w:b/>
          <w:bCs/>
          <w:sz w:val="22"/>
          <w:szCs w:val="22"/>
        </w:rPr>
      </w:pPr>
      <w:r w:rsidRPr="004525BD">
        <w:rPr>
          <w:b/>
          <w:sz w:val="22"/>
          <w:szCs w:val="22"/>
          <w:u w:val="single"/>
        </w:rPr>
        <w:t>Objectifs en termes de connaissances</w:t>
      </w:r>
      <w:r w:rsidRPr="004525BD">
        <w:rPr>
          <w:b/>
          <w:bCs/>
          <w:sz w:val="22"/>
          <w:szCs w:val="22"/>
          <w:u w:val="single"/>
        </w:rPr>
        <w:t> </w:t>
      </w:r>
      <w:r w:rsidRPr="004525BD">
        <w:rPr>
          <w:b/>
          <w:bCs/>
          <w:sz w:val="22"/>
          <w:szCs w:val="22"/>
        </w:rPr>
        <w:t xml:space="preserve">: </w:t>
      </w:r>
    </w:p>
    <w:p w14:paraId="627D3A98" w14:textId="77777777" w:rsidR="004525BD" w:rsidRPr="004525BD" w:rsidRDefault="004525BD" w:rsidP="004525BD">
      <w:pPr>
        <w:jc w:val="both"/>
        <w:rPr>
          <w:b/>
          <w:sz w:val="22"/>
          <w:szCs w:val="22"/>
          <w:u w:val="single"/>
        </w:rPr>
      </w:pPr>
      <w:r w:rsidRPr="004525BD">
        <w:rPr>
          <w:sz w:val="22"/>
          <w:szCs w:val="22"/>
        </w:rPr>
        <w:t>L’objectif de ce module est de donner une initiation aux propriétés ADMET et de proposer des outils qui peuvent prédire à l’avance les possibles problèmes d’ADMET (Administration-Distribution-Métabolisme-</w:t>
      </w:r>
      <w:proofErr w:type="spellStart"/>
      <w:r w:rsidRPr="004525BD">
        <w:rPr>
          <w:sz w:val="22"/>
          <w:szCs w:val="22"/>
        </w:rPr>
        <w:t>Excretion</w:t>
      </w:r>
      <w:proofErr w:type="spellEnd"/>
      <w:r w:rsidRPr="004525BD">
        <w:rPr>
          <w:sz w:val="22"/>
          <w:szCs w:val="22"/>
        </w:rPr>
        <w:t>-Toxicité) associés à une petite molécule.</w:t>
      </w:r>
    </w:p>
    <w:p w14:paraId="793DCA95" w14:textId="77777777" w:rsidR="004525BD" w:rsidRPr="004525BD" w:rsidRDefault="004525BD" w:rsidP="004525BD">
      <w:pPr>
        <w:jc w:val="both"/>
        <w:rPr>
          <w:b/>
          <w:sz w:val="22"/>
          <w:szCs w:val="22"/>
          <w:u w:val="single"/>
        </w:rPr>
      </w:pPr>
    </w:p>
    <w:p w14:paraId="5291AF83" w14:textId="77777777" w:rsidR="004525BD" w:rsidRPr="004525BD" w:rsidRDefault="004525BD" w:rsidP="004525BD">
      <w:pPr>
        <w:jc w:val="both"/>
        <w:rPr>
          <w:b/>
          <w:bCs/>
          <w:sz w:val="22"/>
          <w:szCs w:val="22"/>
          <w:u w:val="single"/>
        </w:rPr>
      </w:pPr>
      <w:r w:rsidRPr="004525BD">
        <w:rPr>
          <w:b/>
          <w:sz w:val="22"/>
          <w:szCs w:val="22"/>
          <w:u w:val="single"/>
        </w:rPr>
        <w:t>Compétences visées</w:t>
      </w:r>
      <w:r w:rsidRPr="004525BD">
        <w:rPr>
          <w:b/>
          <w:sz w:val="22"/>
          <w:szCs w:val="22"/>
        </w:rPr>
        <w:t xml:space="preserve"> </w:t>
      </w:r>
      <w:r w:rsidRPr="004525BD">
        <w:rPr>
          <w:b/>
          <w:bCs/>
          <w:sz w:val="22"/>
          <w:szCs w:val="22"/>
        </w:rPr>
        <w:t xml:space="preserve">: </w:t>
      </w:r>
    </w:p>
    <w:p w14:paraId="3A071852" w14:textId="77777777" w:rsidR="004525BD" w:rsidRPr="00E67E38" w:rsidRDefault="004525BD" w:rsidP="004525BD">
      <w:pPr>
        <w:pStyle w:val="Textebrut1"/>
        <w:rPr>
          <w:rFonts w:ascii="Times New Roman" w:hAnsi="Times New Roman" w:cs="Times New Roman"/>
          <w:color w:val="000000" w:themeColor="text1"/>
          <w:sz w:val="22"/>
          <w:szCs w:val="22"/>
        </w:rPr>
      </w:pPr>
      <w:r w:rsidRPr="004525BD">
        <w:rPr>
          <w:rFonts w:ascii="Times New Roman" w:hAnsi="Times New Roman" w:cs="Times New Roman"/>
          <w:sz w:val="22"/>
          <w:szCs w:val="22"/>
        </w:rPr>
        <w:t xml:space="preserve">Compréhension et utilisation des outils ADMET </w:t>
      </w:r>
      <w:r w:rsidRPr="00E67E38">
        <w:rPr>
          <w:rFonts w:ascii="Times New Roman" w:hAnsi="Times New Roman" w:cs="Times New Roman"/>
          <w:color w:val="000000" w:themeColor="text1"/>
          <w:sz w:val="22"/>
          <w:szCs w:val="22"/>
        </w:rPr>
        <w:t xml:space="preserve">pour permettre d’optimiser le design d’une molécule et de limiter ou d’éviter les effets secondaires ou toxiques associés à celui-ci.  </w:t>
      </w:r>
      <w:r w:rsidR="00AD7FC3" w:rsidRPr="00E67E38">
        <w:rPr>
          <w:rFonts w:ascii="Times New Roman" w:hAnsi="Times New Roman" w:cs="Times New Roman"/>
          <w:color w:val="000000" w:themeColor="text1"/>
          <w:sz w:val="22"/>
          <w:szCs w:val="22"/>
        </w:rPr>
        <w:t xml:space="preserve">Application de </w:t>
      </w:r>
      <w:r w:rsidR="001936F7" w:rsidRPr="00E67E38">
        <w:rPr>
          <w:rFonts w:ascii="Times New Roman" w:hAnsi="Times New Roman" w:cs="Times New Roman"/>
          <w:color w:val="000000" w:themeColor="text1"/>
          <w:sz w:val="22"/>
          <w:szCs w:val="22"/>
        </w:rPr>
        <w:t>MOE /</w:t>
      </w:r>
      <w:proofErr w:type="spellStart"/>
      <w:r w:rsidRPr="00E67E38">
        <w:rPr>
          <w:rFonts w:ascii="Times New Roman" w:hAnsi="Times New Roman" w:cs="Times New Roman"/>
          <w:color w:val="000000" w:themeColor="text1"/>
          <w:sz w:val="22"/>
          <w:szCs w:val="22"/>
        </w:rPr>
        <w:t>knime</w:t>
      </w:r>
      <w:proofErr w:type="spellEnd"/>
    </w:p>
    <w:p w14:paraId="3D3CD290" w14:textId="77777777" w:rsidR="004525BD" w:rsidRPr="00E67E38" w:rsidRDefault="004525BD" w:rsidP="004525BD">
      <w:pPr>
        <w:pStyle w:val="Textebrut1"/>
        <w:rPr>
          <w:rFonts w:ascii="Times New Roman" w:hAnsi="Times New Roman" w:cs="Times New Roman"/>
          <w:color w:val="000000" w:themeColor="text1"/>
          <w:sz w:val="22"/>
          <w:szCs w:val="22"/>
        </w:rPr>
      </w:pPr>
    </w:p>
    <w:p w14:paraId="6166B0CF" w14:textId="77777777" w:rsidR="004525BD" w:rsidRPr="00E67E38" w:rsidRDefault="004525BD" w:rsidP="004525BD">
      <w:pPr>
        <w:pStyle w:val="Textebrut1"/>
        <w:rPr>
          <w:rFonts w:ascii="Times New Roman" w:hAnsi="Times New Roman" w:cs="Times New Roman"/>
          <w:b/>
          <w:bCs/>
          <w:color w:val="000000" w:themeColor="text1"/>
          <w:sz w:val="22"/>
          <w:szCs w:val="22"/>
          <w:u w:val="single"/>
        </w:rPr>
      </w:pPr>
      <w:r w:rsidRPr="00E67E38">
        <w:rPr>
          <w:rFonts w:ascii="Times New Roman" w:hAnsi="Times New Roman" w:cs="Times New Roman"/>
          <w:b/>
          <w:bCs/>
          <w:color w:val="000000" w:themeColor="text1"/>
          <w:sz w:val="22"/>
          <w:szCs w:val="22"/>
          <w:u w:val="single"/>
        </w:rPr>
        <w:t xml:space="preserve">Programme : </w:t>
      </w:r>
    </w:p>
    <w:p w14:paraId="3B99CE84" w14:textId="77777777" w:rsidR="004525BD" w:rsidRPr="00E67E38" w:rsidRDefault="004525BD" w:rsidP="004525BD">
      <w:pPr>
        <w:jc w:val="both"/>
        <w:rPr>
          <w:color w:val="000000" w:themeColor="text1"/>
          <w:sz w:val="22"/>
          <w:szCs w:val="22"/>
        </w:rPr>
      </w:pPr>
      <w:r w:rsidRPr="00E67E38">
        <w:rPr>
          <w:color w:val="000000" w:themeColor="text1"/>
          <w:sz w:val="22"/>
          <w:szCs w:val="22"/>
        </w:rPr>
        <w:t xml:space="preserve">- </w:t>
      </w:r>
      <w:proofErr w:type="spellStart"/>
      <w:r w:rsidR="00AD7FC3" w:rsidRPr="00E67E38">
        <w:rPr>
          <w:color w:val="000000" w:themeColor="text1"/>
          <w:sz w:val="22"/>
          <w:szCs w:val="22"/>
        </w:rPr>
        <w:t>chémométrie</w:t>
      </w:r>
      <w:proofErr w:type="spellEnd"/>
      <w:r w:rsidR="00AD7FC3" w:rsidRPr="00E67E38">
        <w:rPr>
          <w:color w:val="000000" w:themeColor="text1"/>
          <w:sz w:val="22"/>
          <w:szCs w:val="22"/>
        </w:rPr>
        <w:t xml:space="preserve"> : </w:t>
      </w:r>
      <w:r w:rsidRPr="00E67E38">
        <w:rPr>
          <w:color w:val="000000" w:themeColor="text1"/>
          <w:sz w:val="22"/>
          <w:szCs w:val="22"/>
        </w:rPr>
        <w:t>Descripteurs chimiques en ligand-</w:t>
      </w:r>
      <w:proofErr w:type="spellStart"/>
      <w:r w:rsidRPr="00E67E38">
        <w:rPr>
          <w:color w:val="000000" w:themeColor="text1"/>
          <w:sz w:val="22"/>
          <w:szCs w:val="22"/>
        </w:rPr>
        <w:t>based</w:t>
      </w:r>
      <w:proofErr w:type="spellEnd"/>
    </w:p>
    <w:p w14:paraId="16946536" w14:textId="6220C6B7" w:rsidR="004525BD" w:rsidRPr="00E67E38" w:rsidRDefault="004525BD" w:rsidP="004525BD">
      <w:pPr>
        <w:jc w:val="both"/>
        <w:rPr>
          <w:color w:val="000000" w:themeColor="text1"/>
        </w:rPr>
      </w:pPr>
      <w:r w:rsidRPr="00E67E38">
        <w:rPr>
          <w:color w:val="000000" w:themeColor="text1"/>
          <w:sz w:val="22"/>
          <w:szCs w:val="22"/>
        </w:rPr>
        <w:t>-</w:t>
      </w:r>
      <w:r w:rsidR="001936F7" w:rsidRPr="00E67E38">
        <w:rPr>
          <w:color w:val="000000" w:themeColor="text1"/>
        </w:rPr>
        <w:t xml:space="preserve"> </w:t>
      </w:r>
      <w:r w:rsidR="002F2F67" w:rsidRPr="00E67E38">
        <w:rPr>
          <w:color w:val="000000" w:themeColor="text1"/>
        </w:rPr>
        <w:t xml:space="preserve">préparation d’une </w:t>
      </w:r>
      <w:proofErr w:type="spellStart"/>
      <w:r w:rsidR="002F2F67" w:rsidRPr="00E67E38">
        <w:rPr>
          <w:color w:val="000000" w:themeColor="text1"/>
        </w:rPr>
        <w:t>chimiothèque</w:t>
      </w:r>
      <w:proofErr w:type="spellEnd"/>
      <w:r w:rsidR="002F2F67" w:rsidRPr="00E67E38">
        <w:rPr>
          <w:color w:val="000000" w:themeColor="text1"/>
        </w:rPr>
        <w:t xml:space="preserve"> avec </w:t>
      </w:r>
      <w:r w:rsidR="001936F7" w:rsidRPr="00E67E38">
        <w:rPr>
          <w:color w:val="000000" w:themeColor="text1"/>
        </w:rPr>
        <w:t>MOE (/et KNIME)</w:t>
      </w:r>
      <w:r w:rsidR="002F2F67" w:rsidRPr="00E67E38">
        <w:rPr>
          <w:color w:val="000000" w:themeColor="text1"/>
        </w:rPr>
        <w:t xml:space="preserve">, combinaison de données et de structures, analyse de fragment, et /visualisation de donnée </w:t>
      </w:r>
    </w:p>
    <w:p w14:paraId="55FB987D" w14:textId="77777777" w:rsidR="004525BD" w:rsidRPr="00E67E38" w:rsidRDefault="004525BD" w:rsidP="004525BD">
      <w:pPr>
        <w:jc w:val="both"/>
        <w:rPr>
          <w:color w:val="000000" w:themeColor="text1"/>
          <w:sz w:val="22"/>
          <w:szCs w:val="22"/>
        </w:rPr>
      </w:pPr>
      <w:r w:rsidRPr="00E67E38">
        <w:rPr>
          <w:color w:val="000000" w:themeColor="text1"/>
          <w:sz w:val="22"/>
          <w:szCs w:val="22"/>
        </w:rPr>
        <w:t>- Description des propriétés ADMET</w:t>
      </w:r>
    </w:p>
    <w:p w14:paraId="3015E561" w14:textId="77777777" w:rsidR="004525BD" w:rsidRPr="00E67E38" w:rsidRDefault="004525BD" w:rsidP="004525BD">
      <w:pPr>
        <w:jc w:val="both"/>
        <w:rPr>
          <w:color w:val="000000" w:themeColor="text1"/>
          <w:sz w:val="22"/>
          <w:szCs w:val="22"/>
        </w:rPr>
      </w:pPr>
      <w:r w:rsidRPr="00E67E38">
        <w:rPr>
          <w:color w:val="000000" w:themeColor="text1"/>
          <w:sz w:val="22"/>
          <w:szCs w:val="22"/>
        </w:rPr>
        <w:t>- Utilisation d’outils pour prédire les sites de métabolisation, les groupes d’atomes réactifs et toxiques, les cibles protéiques associées à des effets secondaires.</w:t>
      </w:r>
    </w:p>
    <w:p w14:paraId="530D7847" w14:textId="7390D009" w:rsidR="004525BD" w:rsidRDefault="004525BD" w:rsidP="004525BD">
      <w:pPr>
        <w:jc w:val="both"/>
        <w:rPr>
          <w:sz w:val="22"/>
          <w:szCs w:val="22"/>
        </w:rPr>
      </w:pPr>
      <w:r w:rsidRPr="004525BD">
        <w:rPr>
          <w:sz w:val="22"/>
          <w:szCs w:val="22"/>
        </w:rPr>
        <w:t>- évaluation des risques potentiels associés à une molécule et comment optimiser le design de cette molécule.</w:t>
      </w:r>
    </w:p>
    <w:p w14:paraId="1589DC70" w14:textId="77777777" w:rsidR="00891E92" w:rsidRPr="004525BD" w:rsidRDefault="00891E92" w:rsidP="004525BD">
      <w:pPr>
        <w:jc w:val="both"/>
        <w:rPr>
          <w:sz w:val="22"/>
          <w:szCs w:val="22"/>
        </w:rPr>
      </w:pPr>
    </w:p>
    <w:p w14:paraId="20B11F25" w14:textId="77777777" w:rsidR="004525BD" w:rsidRPr="00A823F9" w:rsidRDefault="004525BD" w:rsidP="004525BD">
      <w:pPr>
        <w:jc w:val="both"/>
        <w:rPr>
          <w:sz w:val="22"/>
          <w:szCs w:val="22"/>
        </w:rPr>
      </w:pPr>
      <w:r w:rsidRPr="00A823F9">
        <w:rPr>
          <w:b/>
          <w:sz w:val="22"/>
          <w:szCs w:val="22"/>
          <w:u w:val="single"/>
        </w:rPr>
        <w:t>Modalités d’évaluation </w:t>
      </w:r>
      <w:r w:rsidRPr="00A823F9">
        <w:rPr>
          <w:sz w:val="22"/>
          <w:szCs w:val="22"/>
          <w:u w:val="single"/>
        </w:rPr>
        <w:t>:</w:t>
      </w:r>
      <w:r w:rsidRPr="00A823F9">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7341D" w14:paraId="4FC844E5" w14:textId="77777777" w:rsidTr="00D7341D">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60484C4"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36662121"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0711C53C"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7341D" w14:paraId="6BF1045F" w14:textId="77777777" w:rsidTr="00D7341D">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5107E493"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36D8BE02"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3FE2E11"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393A05C3"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01FBDD8A"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66EA67D"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4DF5DB75" w14:textId="77777777" w:rsidR="00D7341D" w:rsidRDefault="00D7341D" w:rsidP="00D7341D">
            <w:pPr>
              <w:rPr>
                <w:rFonts w:ascii="Calibri1" w:hAnsi="Calibri1" w:cs="Calibri"/>
                <w:color w:val="000000"/>
                <w:sz w:val="16"/>
                <w:szCs w:val="16"/>
              </w:rPr>
            </w:pPr>
          </w:p>
        </w:tc>
      </w:tr>
      <w:tr w:rsidR="00D7341D" w:rsidRPr="00D7341D" w14:paraId="5B451D9E" w14:textId="77777777" w:rsidTr="00D7341D">
        <w:trPr>
          <w:trHeight w:val="238"/>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1841ADCB"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2AB51333"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7FAE45D1"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5BB96F44"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73EE65C8"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1BC3A0F2"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3B021DFC" w14:textId="77777777" w:rsidR="00D7341D" w:rsidRPr="00D7341D" w:rsidRDefault="00D7341D" w:rsidP="00D7341D">
            <w:pPr>
              <w:rPr>
                <w:rFonts w:ascii="Calibri" w:hAnsi="Calibri"/>
                <w:color w:val="000000"/>
              </w:rPr>
            </w:pPr>
            <w:r w:rsidRPr="00D7341D">
              <w:rPr>
                <w:rFonts w:ascii="Calibri" w:hAnsi="Calibri"/>
                <w:color w:val="000000"/>
              </w:rPr>
              <w:t> </w:t>
            </w:r>
          </w:p>
        </w:tc>
      </w:tr>
    </w:tbl>
    <w:p w14:paraId="058E24C6" w14:textId="77777777" w:rsidR="009642C0" w:rsidRDefault="009642C0" w:rsidP="009642C0">
      <w:pPr>
        <w:widowControl w:val="0"/>
        <w:jc w:val="both"/>
        <w:rPr>
          <w:sz w:val="22"/>
          <w:szCs w:val="22"/>
        </w:rPr>
      </w:pPr>
    </w:p>
    <w:p w14:paraId="6AF010F7" w14:textId="77255843" w:rsidR="009642C0" w:rsidRPr="004525BD" w:rsidRDefault="00290E16" w:rsidP="009642C0">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290E16">
        <w:rPr>
          <w:b/>
          <w:color w:val="3366FF"/>
          <w:lang w:eastAsia="ar-SA"/>
        </w:rPr>
        <w:t xml:space="preserve">UE BQ2AU150 </w:t>
      </w:r>
      <w:r w:rsidR="009642C0" w:rsidRPr="009642C0">
        <w:rPr>
          <w:b/>
          <w:color w:val="3366FF"/>
          <w:lang w:eastAsia="ar-SA"/>
        </w:rPr>
        <w:t xml:space="preserve">Anglais </w:t>
      </w:r>
      <w:r w:rsidR="009642C0" w:rsidRPr="004525BD">
        <w:rPr>
          <w:b/>
          <w:color w:val="3366FF"/>
          <w:lang w:eastAsia="ar-SA"/>
        </w:rPr>
        <w:t>(</w:t>
      </w:r>
      <w:r w:rsidR="009642C0">
        <w:rPr>
          <w:b/>
          <w:color w:val="3366FF"/>
          <w:lang w:eastAsia="ar-SA"/>
        </w:rPr>
        <w:t>2</w:t>
      </w:r>
      <w:r w:rsidR="009642C0" w:rsidRPr="004525BD">
        <w:rPr>
          <w:b/>
          <w:color w:val="3366FF"/>
          <w:lang w:eastAsia="ar-SA"/>
        </w:rPr>
        <w:t xml:space="preserve"> ECTS)</w:t>
      </w:r>
    </w:p>
    <w:p w14:paraId="16C7BBA9" w14:textId="77777777" w:rsidR="009642C0" w:rsidRPr="003546C2" w:rsidRDefault="009642C0" w:rsidP="009642C0">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3546C2">
        <w:rPr>
          <w:b/>
          <w:color w:val="3366FF"/>
          <w:lang w:eastAsia="ar-SA"/>
        </w:rPr>
        <w:t xml:space="preserve">Responsable : </w:t>
      </w:r>
      <w:r>
        <w:rPr>
          <w:b/>
          <w:color w:val="3366FF"/>
          <w:lang w:eastAsia="ar-SA"/>
        </w:rPr>
        <w:t>N. KUBLER</w:t>
      </w:r>
    </w:p>
    <w:p w14:paraId="0776F37A" w14:textId="77777777" w:rsidR="009642C0" w:rsidRPr="00A823F9" w:rsidRDefault="009642C0" w:rsidP="009642C0">
      <w:pPr>
        <w:pStyle w:val="Textebrut1"/>
        <w:rPr>
          <w:rFonts w:ascii="Times New Roman" w:hAnsi="Times New Roman" w:cs="Times New Roman"/>
          <w:b/>
          <w:sz w:val="22"/>
          <w:szCs w:val="22"/>
        </w:rPr>
      </w:pPr>
      <w:r w:rsidRPr="00A823F9">
        <w:rPr>
          <w:rFonts w:ascii="Times New Roman" w:hAnsi="Times New Roman" w:cs="Times New Roman"/>
          <w:b/>
          <w:bCs/>
          <w:sz w:val="22"/>
          <w:szCs w:val="22"/>
          <w:u w:val="single"/>
        </w:rPr>
        <w:t>Intitulé</w:t>
      </w:r>
      <w:r w:rsidRPr="00A823F9">
        <w:rPr>
          <w:rFonts w:ascii="Times New Roman" w:hAnsi="Times New Roman" w:cs="Times New Roman"/>
          <w:b/>
          <w:bCs/>
          <w:sz w:val="22"/>
          <w:szCs w:val="22"/>
        </w:rPr>
        <w:t xml:space="preserve"> : </w:t>
      </w:r>
      <w:r w:rsidRPr="009642C0">
        <w:rPr>
          <w:rFonts w:ascii="Times New Roman" w:hAnsi="Times New Roman" w:cs="Times New Roman"/>
          <w:b/>
          <w:sz w:val="22"/>
          <w:szCs w:val="22"/>
        </w:rPr>
        <w:t>Anglais</w:t>
      </w:r>
    </w:p>
    <w:p w14:paraId="796741D2" w14:textId="77777777" w:rsidR="009642C0" w:rsidRPr="00A823F9" w:rsidRDefault="009642C0" w:rsidP="009642C0">
      <w:pPr>
        <w:pStyle w:val="Textebrut1"/>
        <w:rPr>
          <w:rFonts w:ascii="Times New Roman" w:hAnsi="Times New Roman" w:cs="Times New Roman"/>
          <w:b/>
          <w:sz w:val="22"/>
          <w:szCs w:val="22"/>
        </w:rPr>
      </w:pPr>
      <w:r w:rsidRPr="00A823F9">
        <w:rPr>
          <w:rFonts w:ascii="Times New Roman" w:hAnsi="Times New Roman" w:cs="Times New Roman"/>
          <w:b/>
          <w:sz w:val="22"/>
          <w:szCs w:val="22"/>
          <w:u w:val="single"/>
        </w:rPr>
        <w:t>Responsable pédagogique</w:t>
      </w:r>
      <w:r w:rsidRPr="00A823F9">
        <w:rPr>
          <w:rFonts w:ascii="Times New Roman" w:hAnsi="Times New Roman" w:cs="Times New Roman"/>
          <w:b/>
          <w:sz w:val="22"/>
          <w:szCs w:val="22"/>
        </w:rPr>
        <w:t xml:space="preserve"> : </w:t>
      </w:r>
      <w:r>
        <w:rPr>
          <w:rFonts w:ascii="Times New Roman" w:hAnsi="Times New Roman" w:cs="Times New Roman"/>
          <w:b/>
          <w:sz w:val="22"/>
          <w:szCs w:val="22"/>
        </w:rPr>
        <w:t xml:space="preserve">N. </w:t>
      </w:r>
      <w:proofErr w:type="spellStart"/>
      <w:r>
        <w:rPr>
          <w:rFonts w:ascii="Times New Roman" w:hAnsi="Times New Roman" w:cs="Times New Roman"/>
          <w:b/>
          <w:sz w:val="22"/>
          <w:szCs w:val="22"/>
        </w:rPr>
        <w:t>Kubler</w:t>
      </w:r>
      <w:proofErr w:type="spellEnd"/>
    </w:p>
    <w:p w14:paraId="0954FF77" w14:textId="77777777" w:rsidR="009642C0" w:rsidRPr="00A823F9" w:rsidRDefault="009642C0" w:rsidP="009642C0">
      <w:pPr>
        <w:pStyle w:val="Textebrut1"/>
        <w:rPr>
          <w:rFonts w:ascii="Times New Roman" w:hAnsi="Times New Roman" w:cs="Times New Roman"/>
          <w:b/>
          <w:sz w:val="22"/>
          <w:szCs w:val="22"/>
        </w:rPr>
      </w:pPr>
    </w:p>
    <w:p w14:paraId="1CD93A8B" w14:textId="77777777" w:rsidR="009642C0" w:rsidRPr="009642C0" w:rsidRDefault="009642C0" w:rsidP="009642C0">
      <w:pPr>
        <w:autoSpaceDE w:val="0"/>
        <w:jc w:val="both"/>
        <w:rPr>
          <w:b/>
          <w:bCs/>
          <w:sz w:val="22"/>
          <w:szCs w:val="22"/>
        </w:rPr>
      </w:pPr>
      <w:r w:rsidRPr="009642C0">
        <w:rPr>
          <w:b/>
          <w:sz w:val="22"/>
          <w:szCs w:val="22"/>
          <w:u w:val="single"/>
        </w:rPr>
        <w:t>Objectifs en termes de connaissances</w:t>
      </w:r>
      <w:r w:rsidRPr="009642C0">
        <w:rPr>
          <w:b/>
          <w:bCs/>
          <w:sz w:val="22"/>
          <w:szCs w:val="22"/>
          <w:u w:val="single"/>
        </w:rPr>
        <w:t> </w:t>
      </w:r>
      <w:r w:rsidRPr="009642C0">
        <w:rPr>
          <w:b/>
          <w:bCs/>
          <w:sz w:val="22"/>
          <w:szCs w:val="22"/>
        </w:rPr>
        <w:t xml:space="preserve">: </w:t>
      </w:r>
    </w:p>
    <w:p w14:paraId="54A7B6D1" w14:textId="6FB6A988" w:rsidR="009642C0" w:rsidRPr="009642C0" w:rsidRDefault="009642C0" w:rsidP="009642C0">
      <w:pPr>
        <w:jc w:val="both"/>
        <w:rPr>
          <w:sz w:val="22"/>
          <w:szCs w:val="22"/>
        </w:rPr>
      </w:pPr>
      <w:r w:rsidRPr="009642C0">
        <w:rPr>
          <w:sz w:val="22"/>
          <w:szCs w:val="22"/>
        </w:rPr>
        <w:t>Pratique de l'anglais à l'</w:t>
      </w:r>
      <w:r w:rsidR="009F4A9B">
        <w:rPr>
          <w:sz w:val="22"/>
          <w:szCs w:val="22"/>
        </w:rPr>
        <w:t>é</w:t>
      </w:r>
      <w:r w:rsidRPr="009642C0">
        <w:rPr>
          <w:sz w:val="22"/>
          <w:szCs w:val="22"/>
        </w:rPr>
        <w:t>crit et l'oral.</w:t>
      </w:r>
    </w:p>
    <w:p w14:paraId="411D6557" w14:textId="77777777" w:rsidR="009642C0" w:rsidRPr="009642C0" w:rsidRDefault="009642C0" w:rsidP="009642C0">
      <w:pPr>
        <w:jc w:val="both"/>
        <w:rPr>
          <w:b/>
          <w:sz w:val="22"/>
          <w:szCs w:val="22"/>
          <w:u w:val="single"/>
        </w:rPr>
      </w:pPr>
    </w:p>
    <w:p w14:paraId="1FC58649" w14:textId="77777777" w:rsidR="009642C0" w:rsidRPr="009642C0" w:rsidRDefault="009642C0" w:rsidP="009642C0">
      <w:pPr>
        <w:jc w:val="both"/>
        <w:rPr>
          <w:b/>
          <w:bCs/>
          <w:sz w:val="22"/>
          <w:szCs w:val="22"/>
          <w:u w:val="single"/>
        </w:rPr>
      </w:pPr>
      <w:r w:rsidRPr="009642C0">
        <w:rPr>
          <w:b/>
          <w:sz w:val="22"/>
          <w:szCs w:val="22"/>
          <w:u w:val="single"/>
        </w:rPr>
        <w:t>Compétences visées</w:t>
      </w:r>
      <w:r w:rsidRPr="009642C0">
        <w:rPr>
          <w:b/>
          <w:sz w:val="22"/>
          <w:szCs w:val="22"/>
        </w:rPr>
        <w:t xml:space="preserve"> </w:t>
      </w:r>
      <w:r w:rsidRPr="009642C0">
        <w:rPr>
          <w:b/>
          <w:bCs/>
          <w:sz w:val="22"/>
          <w:szCs w:val="22"/>
        </w:rPr>
        <w:t xml:space="preserve">: </w:t>
      </w:r>
    </w:p>
    <w:p w14:paraId="77BD6387" w14:textId="77777777" w:rsidR="009642C0" w:rsidRPr="009642C0" w:rsidRDefault="009642C0" w:rsidP="009642C0">
      <w:pPr>
        <w:pStyle w:val="Textebrut1"/>
        <w:rPr>
          <w:rFonts w:ascii="Times New Roman" w:hAnsi="Times New Roman" w:cs="Times New Roman"/>
          <w:sz w:val="22"/>
          <w:szCs w:val="22"/>
        </w:rPr>
      </w:pPr>
      <w:r w:rsidRPr="009642C0">
        <w:rPr>
          <w:rFonts w:ascii="Times New Roman" w:hAnsi="Times New Roman" w:cs="Times New Roman"/>
          <w:sz w:val="22"/>
          <w:szCs w:val="22"/>
        </w:rPr>
        <w:t xml:space="preserve">Approfondissement de l'anglais pour les sciences. </w:t>
      </w:r>
    </w:p>
    <w:p w14:paraId="37A0170C" w14:textId="77777777" w:rsidR="009642C0" w:rsidRPr="009642C0" w:rsidRDefault="009642C0" w:rsidP="009642C0">
      <w:pPr>
        <w:pStyle w:val="Textebrut1"/>
        <w:rPr>
          <w:rFonts w:ascii="Times New Roman" w:hAnsi="Times New Roman" w:cs="Times New Roman"/>
          <w:b/>
          <w:bCs/>
          <w:sz w:val="22"/>
          <w:szCs w:val="22"/>
          <w:u w:val="single"/>
        </w:rPr>
      </w:pPr>
    </w:p>
    <w:p w14:paraId="13A0FB82" w14:textId="77777777" w:rsidR="009642C0" w:rsidRPr="009642C0" w:rsidRDefault="009642C0" w:rsidP="009642C0">
      <w:pPr>
        <w:pStyle w:val="Textebrut1"/>
        <w:rPr>
          <w:rFonts w:ascii="Times New Roman" w:hAnsi="Times New Roman" w:cs="Times New Roman"/>
          <w:b/>
          <w:bCs/>
          <w:sz w:val="22"/>
          <w:szCs w:val="22"/>
          <w:u w:val="single"/>
        </w:rPr>
      </w:pPr>
      <w:r w:rsidRPr="009642C0">
        <w:rPr>
          <w:rFonts w:ascii="Times New Roman" w:hAnsi="Times New Roman" w:cs="Times New Roman"/>
          <w:b/>
          <w:bCs/>
          <w:sz w:val="22"/>
          <w:szCs w:val="22"/>
          <w:u w:val="single"/>
        </w:rPr>
        <w:t xml:space="preserve">Programme : </w:t>
      </w:r>
    </w:p>
    <w:p w14:paraId="21DD5D08" w14:textId="77777777" w:rsidR="009642C0" w:rsidRPr="009642C0" w:rsidRDefault="009642C0" w:rsidP="009642C0">
      <w:pPr>
        <w:jc w:val="both"/>
        <w:rPr>
          <w:color w:val="000000"/>
          <w:sz w:val="22"/>
          <w:szCs w:val="22"/>
          <w:shd w:val="clear" w:color="auto" w:fill="FFFFFF"/>
        </w:rPr>
      </w:pPr>
      <w:r w:rsidRPr="009642C0">
        <w:rPr>
          <w:color w:val="000000"/>
          <w:sz w:val="22"/>
          <w:szCs w:val="22"/>
          <w:shd w:val="clear" w:color="auto" w:fill="FFFFFF"/>
        </w:rPr>
        <w:t>Formation en ligne en anglais de spécialité et sur la compréhension et la rédaction scientifique.</w:t>
      </w:r>
    </w:p>
    <w:p w14:paraId="6CFDA146" w14:textId="77777777" w:rsidR="009642C0" w:rsidRPr="009642C0" w:rsidRDefault="009642C0" w:rsidP="009642C0">
      <w:pPr>
        <w:jc w:val="both"/>
        <w:rPr>
          <w:b/>
          <w:sz w:val="22"/>
          <w:szCs w:val="22"/>
          <w:u w:val="single"/>
        </w:rPr>
      </w:pPr>
    </w:p>
    <w:p w14:paraId="67A34A2F" w14:textId="77777777" w:rsidR="009642C0" w:rsidRPr="009642C0" w:rsidRDefault="009642C0" w:rsidP="009642C0">
      <w:pPr>
        <w:jc w:val="both"/>
        <w:rPr>
          <w:sz w:val="22"/>
          <w:szCs w:val="22"/>
        </w:rPr>
      </w:pPr>
      <w:r w:rsidRPr="009642C0">
        <w:rPr>
          <w:b/>
          <w:sz w:val="22"/>
          <w:szCs w:val="22"/>
          <w:u w:val="single"/>
        </w:rPr>
        <w:t>Modalités d’évaluation </w:t>
      </w:r>
      <w:r w:rsidRPr="009642C0">
        <w:rPr>
          <w:sz w:val="22"/>
          <w:szCs w:val="22"/>
          <w:u w:val="single"/>
        </w:rPr>
        <w:t>:</w:t>
      </w:r>
      <w:r w:rsidRPr="009642C0">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7341D" w14:paraId="21626D2D" w14:textId="77777777" w:rsidTr="00D7341D">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E61DE4A"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0B99A855"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20DB8AA4"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7341D" w14:paraId="6966051B" w14:textId="77777777" w:rsidTr="00D7341D">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580328A5"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0C3B1EDB"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31B7406"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5F3EFA6C"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0E19DED3"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1185F31C"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5ACC4453" w14:textId="77777777" w:rsidR="00D7341D" w:rsidRDefault="00D7341D" w:rsidP="00D7341D">
            <w:pPr>
              <w:rPr>
                <w:rFonts w:ascii="Calibri1" w:hAnsi="Calibri1" w:cs="Calibri"/>
                <w:color w:val="000000"/>
                <w:sz w:val="16"/>
                <w:szCs w:val="16"/>
              </w:rPr>
            </w:pPr>
          </w:p>
        </w:tc>
      </w:tr>
      <w:tr w:rsidR="00D7341D" w:rsidRPr="00D7341D" w14:paraId="5F4517F5" w14:textId="77777777" w:rsidTr="00D7341D">
        <w:trPr>
          <w:trHeight w:val="238"/>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09DEDEAA"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4610CAEB"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0D4564D4"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3A39C91F"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55E57544"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5ED084B9"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 </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008090F1" w14:textId="77777777" w:rsidR="00D7341D" w:rsidRPr="00D7341D" w:rsidRDefault="00D7341D" w:rsidP="00D7341D">
            <w:pPr>
              <w:rPr>
                <w:rFonts w:ascii="Calibri" w:hAnsi="Calibri"/>
                <w:color w:val="000000"/>
              </w:rPr>
            </w:pPr>
            <w:r w:rsidRPr="00D7341D">
              <w:rPr>
                <w:rFonts w:ascii="Calibri" w:hAnsi="Calibri"/>
                <w:color w:val="000000"/>
              </w:rPr>
              <w:t> </w:t>
            </w:r>
          </w:p>
        </w:tc>
      </w:tr>
    </w:tbl>
    <w:p w14:paraId="78B50ADC" w14:textId="77777777" w:rsidR="00BE7312" w:rsidRDefault="00BE7312" w:rsidP="00BE7312">
      <w:pPr>
        <w:widowControl w:val="0"/>
        <w:jc w:val="both"/>
        <w:rPr>
          <w:sz w:val="22"/>
          <w:szCs w:val="22"/>
        </w:rPr>
      </w:pPr>
    </w:p>
    <w:p w14:paraId="546EA510" w14:textId="46AADACA" w:rsidR="00290E16" w:rsidRDefault="00290E16">
      <w:pPr>
        <w:rPr>
          <w:bCs/>
          <w:sz w:val="22"/>
          <w:szCs w:val="22"/>
        </w:rPr>
      </w:pPr>
      <w:r>
        <w:rPr>
          <w:bCs/>
          <w:sz w:val="22"/>
          <w:szCs w:val="22"/>
        </w:rPr>
        <w:br w:type="page"/>
      </w:r>
    </w:p>
    <w:p w14:paraId="1756D796" w14:textId="25EC63D2" w:rsidR="00BE7312" w:rsidRPr="00BE7312" w:rsidRDefault="00BE7312" w:rsidP="00BE731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lang w:val="en-US"/>
        </w:rPr>
      </w:pPr>
      <w:r w:rsidRPr="00BE7312">
        <w:rPr>
          <w:b/>
          <w:bCs/>
          <w:lang w:val="en-US"/>
        </w:rPr>
        <w:lastRenderedPageBreak/>
        <w:t>ORIENTATION THEMATIQUE I (</w:t>
      </w:r>
      <w:r>
        <w:rPr>
          <w:b/>
          <w:bCs/>
          <w:lang w:val="en-US"/>
        </w:rPr>
        <w:t>6</w:t>
      </w:r>
      <w:r w:rsidRPr="00BE7312">
        <w:rPr>
          <w:b/>
          <w:bCs/>
          <w:lang w:val="en-US"/>
        </w:rPr>
        <w:t xml:space="preserve"> ECTS)</w:t>
      </w:r>
    </w:p>
    <w:p w14:paraId="799941FF" w14:textId="77777777" w:rsidR="00BE7312" w:rsidRDefault="00BE7312" w:rsidP="00BE731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0901A2">
        <w:rPr>
          <w:b/>
          <w:bCs/>
        </w:rPr>
        <w:t>Responsable</w:t>
      </w:r>
      <w:r>
        <w:rPr>
          <w:b/>
          <w:bCs/>
        </w:rPr>
        <w:t>s</w:t>
      </w:r>
      <w:r w:rsidRPr="000901A2">
        <w:rPr>
          <w:b/>
          <w:bCs/>
        </w:rPr>
        <w:t xml:space="preserve"> : </w:t>
      </w:r>
      <w:r>
        <w:rPr>
          <w:b/>
          <w:bCs/>
        </w:rPr>
        <w:t>O. TABOUREAU, D. FLATTERS</w:t>
      </w:r>
    </w:p>
    <w:p w14:paraId="0785CFCC" w14:textId="77777777" w:rsidR="00BE7312" w:rsidRPr="009F6288" w:rsidRDefault="00BE7312" w:rsidP="00BE731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Pr>
          <w:b/>
          <w:bCs/>
        </w:rPr>
        <w:t>2</w:t>
      </w:r>
      <w:r w:rsidRPr="009F6288">
        <w:rPr>
          <w:b/>
          <w:bCs/>
        </w:rPr>
        <w:t xml:space="preserve"> </w:t>
      </w:r>
      <w:proofErr w:type="spellStart"/>
      <w:r w:rsidRPr="009F6288">
        <w:rPr>
          <w:b/>
          <w:bCs/>
        </w:rPr>
        <w:t>ECUEs</w:t>
      </w:r>
      <w:proofErr w:type="spellEnd"/>
      <w:r w:rsidRPr="009F6288">
        <w:rPr>
          <w:b/>
          <w:bCs/>
        </w:rPr>
        <w:t xml:space="preserve">  au choix</w:t>
      </w:r>
    </w:p>
    <w:p w14:paraId="08DF2576" w14:textId="77777777" w:rsidR="00BE7312" w:rsidRDefault="00BE7312" w:rsidP="00BE7312">
      <w:pPr>
        <w:widowControl w:val="0"/>
        <w:rPr>
          <w:b/>
          <w:bCs/>
          <w:color w:val="3366FF"/>
          <w:sz w:val="22"/>
          <w:szCs w:val="22"/>
        </w:rPr>
      </w:pPr>
    </w:p>
    <w:p w14:paraId="73ACD5BD" w14:textId="1B8563AB" w:rsidR="00BE7312" w:rsidRPr="00BE7312" w:rsidRDefault="00290E16" w:rsidP="00BE731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290E16">
        <w:rPr>
          <w:b/>
          <w:color w:val="3366FF"/>
          <w:lang w:eastAsia="ar-SA"/>
        </w:rPr>
        <w:t xml:space="preserve">BQ2AE160 </w:t>
      </w:r>
      <w:proofErr w:type="spellStart"/>
      <w:r w:rsidR="00BE7312" w:rsidRPr="00BE7312">
        <w:rPr>
          <w:b/>
          <w:color w:val="3366FF"/>
          <w:lang w:eastAsia="ar-SA"/>
        </w:rPr>
        <w:t>Chemoinformatique</w:t>
      </w:r>
      <w:proofErr w:type="spellEnd"/>
      <w:r w:rsidR="00BE7312" w:rsidRPr="00BE7312">
        <w:rPr>
          <w:b/>
          <w:color w:val="3366FF"/>
          <w:lang w:eastAsia="ar-SA"/>
        </w:rPr>
        <w:t xml:space="preserve"> (3 ECTS)</w:t>
      </w:r>
    </w:p>
    <w:p w14:paraId="4890A481" w14:textId="77777777" w:rsidR="00BE7312" w:rsidRPr="00BE7312" w:rsidRDefault="00BE7312" w:rsidP="00BE731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BE7312">
        <w:rPr>
          <w:b/>
          <w:color w:val="3366FF"/>
          <w:lang w:eastAsia="ar-SA"/>
        </w:rPr>
        <w:t xml:space="preserve">Responsable : K. </w:t>
      </w:r>
      <w:r>
        <w:rPr>
          <w:b/>
          <w:color w:val="3366FF"/>
          <w:lang w:eastAsia="ar-SA"/>
        </w:rPr>
        <w:t>AUDOUZE</w:t>
      </w:r>
    </w:p>
    <w:p w14:paraId="58C1E28C" w14:textId="77777777" w:rsidR="00BE7312" w:rsidRPr="005A47A7" w:rsidRDefault="00BE7312" w:rsidP="00BE7312">
      <w:pPr>
        <w:pStyle w:val="Textebrut1"/>
        <w:rPr>
          <w:rFonts w:ascii="Times New Roman" w:hAnsi="Times New Roman" w:cs="Times New Roman"/>
          <w:b/>
          <w:sz w:val="22"/>
          <w:szCs w:val="22"/>
        </w:rPr>
      </w:pPr>
      <w:r>
        <w:rPr>
          <w:rFonts w:ascii="Times New Roman" w:hAnsi="Times New Roman" w:cs="Times New Roman"/>
          <w:b/>
          <w:bCs/>
          <w:sz w:val="22"/>
          <w:szCs w:val="22"/>
          <w:u w:val="single"/>
        </w:rPr>
        <w:t>Intitulé</w:t>
      </w:r>
      <w:r w:rsidRPr="005A47A7">
        <w:rPr>
          <w:rFonts w:ascii="Times New Roman" w:hAnsi="Times New Roman" w:cs="Times New Roman"/>
          <w:b/>
          <w:bCs/>
          <w:sz w:val="22"/>
          <w:szCs w:val="22"/>
        </w:rPr>
        <w:t xml:space="preserve"> : </w:t>
      </w:r>
      <w:proofErr w:type="spellStart"/>
      <w:r w:rsidRPr="00BE7312">
        <w:rPr>
          <w:rFonts w:ascii="Times New Roman" w:hAnsi="Times New Roman" w:cs="Times New Roman"/>
          <w:b/>
          <w:sz w:val="22"/>
          <w:szCs w:val="22"/>
        </w:rPr>
        <w:t>Chemoinformatique</w:t>
      </w:r>
      <w:proofErr w:type="spellEnd"/>
    </w:p>
    <w:p w14:paraId="211D0148" w14:textId="77777777" w:rsidR="00BE7312" w:rsidRDefault="00BE7312" w:rsidP="00BE7312">
      <w:pPr>
        <w:pStyle w:val="Textebrut1"/>
        <w:rPr>
          <w:rFonts w:ascii="Times New Roman" w:hAnsi="Times New Roman"/>
          <w:b/>
          <w:sz w:val="22"/>
          <w:szCs w:val="22"/>
        </w:rPr>
      </w:pPr>
      <w:r w:rsidRPr="005A47A7">
        <w:rPr>
          <w:rFonts w:ascii="Times New Roman" w:hAnsi="Times New Roman" w:cs="Times New Roman"/>
          <w:b/>
          <w:sz w:val="22"/>
          <w:szCs w:val="22"/>
          <w:u w:val="single"/>
        </w:rPr>
        <w:t>Responsable pédagogique</w:t>
      </w:r>
      <w:r w:rsidRPr="005A47A7">
        <w:rPr>
          <w:rFonts w:ascii="Times New Roman" w:hAnsi="Times New Roman" w:cs="Times New Roman"/>
          <w:b/>
          <w:sz w:val="22"/>
          <w:szCs w:val="22"/>
        </w:rPr>
        <w:t xml:space="preserve"> : </w:t>
      </w:r>
      <w:r>
        <w:rPr>
          <w:rFonts w:ascii="Times New Roman" w:hAnsi="Times New Roman"/>
          <w:b/>
          <w:sz w:val="22"/>
          <w:szCs w:val="22"/>
        </w:rPr>
        <w:t xml:space="preserve">K. </w:t>
      </w:r>
      <w:proofErr w:type="spellStart"/>
      <w:r>
        <w:rPr>
          <w:rFonts w:ascii="Times New Roman" w:hAnsi="Times New Roman"/>
          <w:b/>
          <w:sz w:val="22"/>
          <w:szCs w:val="22"/>
        </w:rPr>
        <w:t>Audouze</w:t>
      </w:r>
      <w:proofErr w:type="spellEnd"/>
    </w:p>
    <w:p w14:paraId="70C6FAA0" w14:textId="77777777" w:rsidR="00BE7312" w:rsidRDefault="00BE7312" w:rsidP="00BE7312">
      <w:pPr>
        <w:pStyle w:val="Textebrut1"/>
        <w:rPr>
          <w:rFonts w:ascii="Times New Roman" w:hAnsi="Times New Roman"/>
          <w:b/>
          <w:sz w:val="22"/>
          <w:szCs w:val="22"/>
        </w:rPr>
      </w:pPr>
    </w:p>
    <w:p w14:paraId="1C89B34E" w14:textId="77777777" w:rsidR="00BE7312" w:rsidRPr="00BE7312" w:rsidRDefault="00BE7312" w:rsidP="0074166A">
      <w:pPr>
        <w:autoSpaceDE w:val="0"/>
        <w:jc w:val="both"/>
        <w:rPr>
          <w:b/>
          <w:bCs/>
          <w:sz w:val="22"/>
          <w:szCs w:val="22"/>
        </w:rPr>
      </w:pPr>
      <w:r w:rsidRPr="00BE7312">
        <w:rPr>
          <w:b/>
          <w:sz w:val="22"/>
          <w:szCs w:val="22"/>
          <w:u w:val="single"/>
        </w:rPr>
        <w:t>Objectifs en termes de connaissances</w:t>
      </w:r>
      <w:r w:rsidRPr="00BE7312">
        <w:rPr>
          <w:b/>
          <w:bCs/>
          <w:sz w:val="22"/>
          <w:szCs w:val="22"/>
          <w:u w:val="single"/>
        </w:rPr>
        <w:t> </w:t>
      </w:r>
      <w:r w:rsidRPr="00BE7312">
        <w:rPr>
          <w:b/>
          <w:bCs/>
          <w:sz w:val="22"/>
          <w:szCs w:val="22"/>
        </w:rPr>
        <w:t xml:space="preserve">: </w:t>
      </w:r>
    </w:p>
    <w:p w14:paraId="69B06F74" w14:textId="77777777" w:rsidR="00BE7312" w:rsidRPr="00BE7312" w:rsidRDefault="00BE7312" w:rsidP="0074166A">
      <w:pPr>
        <w:jc w:val="both"/>
        <w:rPr>
          <w:sz w:val="22"/>
          <w:szCs w:val="22"/>
        </w:rPr>
      </w:pPr>
      <w:r w:rsidRPr="00BE7312">
        <w:rPr>
          <w:sz w:val="22"/>
          <w:szCs w:val="22"/>
        </w:rPr>
        <w:t xml:space="preserve">L’objectif de ce module est d’initier les étudiants au domaine de la </w:t>
      </w:r>
      <w:proofErr w:type="spellStart"/>
      <w:r w:rsidRPr="00BE7312">
        <w:rPr>
          <w:sz w:val="22"/>
          <w:szCs w:val="22"/>
        </w:rPr>
        <w:t>chemoinformatique</w:t>
      </w:r>
      <w:proofErr w:type="spellEnd"/>
      <w:r w:rsidRPr="00BE7312">
        <w:rPr>
          <w:sz w:val="22"/>
          <w:szCs w:val="22"/>
        </w:rPr>
        <w:t xml:space="preserve"> et de son application en Drug Design.</w:t>
      </w:r>
    </w:p>
    <w:p w14:paraId="30B0B738" w14:textId="77777777" w:rsidR="00BE7312" w:rsidRPr="00BE7312" w:rsidRDefault="00BE7312" w:rsidP="0074166A">
      <w:pPr>
        <w:autoSpaceDE w:val="0"/>
        <w:jc w:val="both"/>
        <w:rPr>
          <w:b/>
          <w:bCs/>
          <w:sz w:val="22"/>
          <w:szCs w:val="22"/>
          <w:u w:val="single"/>
        </w:rPr>
      </w:pPr>
    </w:p>
    <w:p w14:paraId="06719F69" w14:textId="77777777" w:rsidR="00BE7312" w:rsidRPr="00BE7312" w:rsidRDefault="00BE7312" w:rsidP="0074166A">
      <w:pPr>
        <w:jc w:val="both"/>
        <w:rPr>
          <w:b/>
          <w:bCs/>
          <w:sz w:val="22"/>
          <w:szCs w:val="22"/>
          <w:u w:val="single"/>
        </w:rPr>
      </w:pPr>
      <w:r w:rsidRPr="00BE7312">
        <w:rPr>
          <w:b/>
          <w:sz w:val="22"/>
          <w:szCs w:val="22"/>
          <w:u w:val="single"/>
        </w:rPr>
        <w:t>Compétences visées</w:t>
      </w:r>
      <w:r w:rsidRPr="00BE7312">
        <w:rPr>
          <w:b/>
          <w:sz w:val="22"/>
          <w:szCs w:val="22"/>
        </w:rPr>
        <w:t xml:space="preserve"> </w:t>
      </w:r>
      <w:r w:rsidRPr="00BE7312">
        <w:rPr>
          <w:b/>
          <w:bCs/>
          <w:sz w:val="22"/>
          <w:szCs w:val="22"/>
        </w:rPr>
        <w:t xml:space="preserve">: </w:t>
      </w:r>
    </w:p>
    <w:p w14:paraId="4FFD3E3C" w14:textId="77777777" w:rsidR="008D6D14" w:rsidRDefault="00BE7312" w:rsidP="0074166A">
      <w:pPr>
        <w:pStyle w:val="Textebrut1"/>
        <w:jc w:val="both"/>
        <w:rPr>
          <w:rFonts w:ascii="Times New Roman" w:hAnsi="Times New Roman" w:cs="Times New Roman"/>
          <w:sz w:val="22"/>
          <w:szCs w:val="22"/>
        </w:rPr>
      </w:pPr>
      <w:r w:rsidRPr="00BE7312">
        <w:rPr>
          <w:rFonts w:ascii="Times New Roman" w:hAnsi="Times New Roman" w:cs="Times New Roman"/>
          <w:sz w:val="22"/>
          <w:szCs w:val="22"/>
        </w:rPr>
        <w:t xml:space="preserve">Initiation à la </w:t>
      </w:r>
      <w:proofErr w:type="spellStart"/>
      <w:r w:rsidRPr="00BE7312">
        <w:rPr>
          <w:rFonts w:ascii="Times New Roman" w:hAnsi="Times New Roman" w:cs="Times New Roman"/>
          <w:sz w:val="22"/>
          <w:szCs w:val="22"/>
        </w:rPr>
        <w:t>chémoinformatique</w:t>
      </w:r>
      <w:proofErr w:type="spellEnd"/>
      <w:r w:rsidRPr="00BE7312">
        <w:rPr>
          <w:rFonts w:ascii="Times New Roman" w:hAnsi="Times New Roman" w:cs="Times New Roman"/>
          <w:sz w:val="22"/>
          <w:szCs w:val="22"/>
        </w:rPr>
        <w:t>. Représentation chimique, descripteurs chimiques</w:t>
      </w:r>
      <w:r w:rsidR="00AD7FC3">
        <w:rPr>
          <w:rFonts w:ascii="Times New Roman" w:hAnsi="Times New Roman" w:cs="Times New Roman"/>
          <w:sz w:val="22"/>
          <w:szCs w:val="22"/>
        </w:rPr>
        <w:t xml:space="preserve"> et </w:t>
      </w:r>
      <w:proofErr w:type="spellStart"/>
      <w:r w:rsidR="00AD7FC3">
        <w:rPr>
          <w:rFonts w:ascii="Times New Roman" w:hAnsi="Times New Roman" w:cs="Times New Roman"/>
          <w:sz w:val="22"/>
          <w:szCs w:val="22"/>
        </w:rPr>
        <w:t>pharmacophores</w:t>
      </w:r>
      <w:proofErr w:type="spellEnd"/>
      <w:r w:rsidRPr="00BE7312">
        <w:rPr>
          <w:rFonts w:ascii="Times New Roman" w:hAnsi="Times New Roman" w:cs="Times New Roman"/>
          <w:sz w:val="22"/>
          <w:szCs w:val="22"/>
        </w:rPr>
        <w:t xml:space="preserve">, visualisation. </w:t>
      </w:r>
      <w:r w:rsidR="00AD7FC3">
        <w:rPr>
          <w:rFonts w:ascii="Times New Roman" w:hAnsi="Times New Roman" w:cs="Times New Roman"/>
          <w:sz w:val="22"/>
          <w:szCs w:val="22"/>
        </w:rPr>
        <w:t xml:space="preserve">Minimisation / reconstruction. Représentation et visualisation des molécules, application à l’aide de R et </w:t>
      </w:r>
      <w:proofErr w:type="spellStart"/>
      <w:r w:rsidR="00AD7FC3">
        <w:rPr>
          <w:rFonts w:ascii="Times New Roman" w:hAnsi="Times New Roman" w:cs="Times New Roman"/>
          <w:sz w:val="22"/>
          <w:szCs w:val="22"/>
        </w:rPr>
        <w:t>edragon</w:t>
      </w:r>
      <w:proofErr w:type="spellEnd"/>
      <w:r w:rsidR="00AD7FC3">
        <w:rPr>
          <w:rFonts w:ascii="Times New Roman" w:hAnsi="Times New Roman" w:cs="Times New Roman"/>
          <w:sz w:val="22"/>
          <w:szCs w:val="22"/>
        </w:rPr>
        <w:t xml:space="preserve">. </w:t>
      </w:r>
    </w:p>
    <w:p w14:paraId="41495B63" w14:textId="77777777" w:rsidR="00AD7FC3" w:rsidRDefault="00F15C64" w:rsidP="0074166A">
      <w:pPr>
        <w:pStyle w:val="Textebrut1"/>
        <w:jc w:val="both"/>
        <w:rPr>
          <w:rFonts w:ascii="Times New Roman" w:hAnsi="Times New Roman" w:cs="Times New Roman"/>
          <w:b/>
          <w:bCs/>
          <w:sz w:val="22"/>
          <w:szCs w:val="22"/>
          <w:u w:val="single"/>
        </w:rPr>
      </w:pPr>
      <w:r>
        <w:rPr>
          <w:rFonts w:ascii="Times New Roman" w:hAnsi="Times New Roman" w:cs="Times New Roman"/>
          <w:sz w:val="22"/>
          <w:szCs w:val="22"/>
        </w:rPr>
        <w:t>Comprendre s</w:t>
      </w:r>
      <w:r w:rsidR="008D6D14">
        <w:rPr>
          <w:rFonts w:ascii="Times New Roman" w:hAnsi="Times New Roman" w:cs="Times New Roman"/>
          <w:sz w:val="22"/>
          <w:szCs w:val="22"/>
        </w:rPr>
        <w:t>i une molécule est un bon candidat médicament</w:t>
      </w:r>
    </w:p>
    <w:p w14:paraId="3643CBC4" w14:textId="77777777" w:rsidR="00AD7FC3" w:rsidRDefault="00AD7FC3" w:rsidP="0074166A">
      <w:pPr>
        <w:pStyle w:val="Textebrut1"/>
        <w:jc w:val="both"/>
        <w:rPr>
          <w:rFonts w:ascii="Times New Roman" w:hAnsi="Times New Roman" w:cs="Times New Roman"/>
          <w:b/>
          <w:bCs/>
          <w:sz w:val="22"/>
          <w:szCs w:val="22"/>
          <w:u w:val="single"/>
        </w:rPr>
      </w:pPr>
    </w:p>
    <w:p w14:paraId="61ED0022" w14:textId="77777777" w:rsidR="00BE7312" w:rsidRPr="006806BC" w:rsidRDefault="00BE7312" w:rsidP="00BE7312">
      <w:pPr>
        <w:pStyle w:val="Textebrut1"/>
        <w:rPr>
          <w:rFonts w:ascii="Times New Roman" w:hAnsi="Times New Roman" w:cs="Times New Roman"/>
          <w:b/>
          <w:bCs/>
          <w:color w:val="000000" w:themeColor="text1"/>
          <w:sz w:val="22"/>
          <w:szCs w:val="22"/>
          <w:u w:val="single"/>
        </w:rPr>
      </w:pPr>
      <w:r w:rsidRPr="006806BC">
        <w:rPr>
          <w:rFonts w:ascii="Times New Roman" w:hAnsi="Times New Roman" w:cs="Times New Roman"/>
          <w:b/>
          <w:bCs/>
          <w:color w:val="000000" w:themeColor="text1"/>
          <w:sz w:val="22"/>
          <w:szCs w:val="22"/>
          <w:u w:val="single"/>
        </w:rPr>
        <w:t xml:space="preserve">Programme : </w:t>
      </w:r>
    </w:p>
    <w:p w14:paraId="5C2B01B3" w14:textId="77777777" w:rsidR="00BE7312" w:rsidRPr="006806BC" w:rsidRDefault="00BE7312" w:rsidP="00BE7312">
      <w:pPr>
        <w:numPr>
          <w:ilvl w:val="0"/>
          <w:numId w:val="37"/>
        </w:numPr>
        <w:suppressAutoHyphens/>
        <w:ind w:hanging="578"/>
        <w:rPr>
          <w:color w:val="000000" w:themeColor="text1"/>
          <w:sz w:val="22"/>
          <w:szCs w:val="22"/>
        </w:rPr>
      </w:pPr>
      <w:r w:rsidRPr="006806BC">
        <w:rPr>
          <w:color w:val="000000" w:themeColor="text1"/>
          <w:sz w:val="22"/>
          <w:szCs w:val="22"/>
        </w:rPr>
        <w:t>Représentation chimique (1D, 2D, 3D)</w:t>
      </w:r>
      <w:r w:rsidRPr="006806BC">
        <w:rPr>
          <w:color w:val="000000" w:themeColor="text1"/>
          <w:sz w:val="22"/>
          <w:szCs w:val="22"/>
        </w:rPr>
        <w:tab/>
      </w:r>
      <w:r w:rsidRPr="006806BC">
        <w:rPr>
          <w:color w:val="000000" w:themeColor="text1"/>
          <w:sz w:val="22"/>
          <w:szCs w:val="22"/>
        </w:rPr>
        <w:tab/>
      </w:r>
      <w:r w:rsidRPr="006806BC">
        <w:rPr>
          <w:color w:val="000000" w:themeColor="text1"/>
          <w:sz w:val="22"/>
          <w:szCs w:val="22"/>
        </w:rPr>
        <w:tab/>
      </w:r>
    </w:p>
    <w:p w14:paraId="78ED18B3" w14:textId="77777777" w:rsidR="008D6D14" w:rsidRPr="006806BC" w:rsidRDefault="00BE7312" w:rsidP="00BE7312">
      <w:pPr>
        <w:numPr>
          <w:ilvl w:val="0"/>
          <w:numId w:val="37"/>
        </w:numPr>
        <w:suppressAutoHyphens/>
        <w:ind w:hanging="578"/>
        <w:rPr>
          <w:color w:val="000000" w:themeColor="text1"/>
          <w:sz w:val="22"/>
          <w:szCs w:val="22"/>
        </w:rPr>
      </w:pPr>
      <w:r w:rsidRPr="006806BC">
        <w:rPr>
          <w:color w:val="000000" w:themeColor="text1"/>
          <w:sz w:val="22"/>
          <w:szCs w:val="22"/>
        </w:rPr>
        <w:t>Bases de données chimiques</w:t>
      </w:r>
      <w:r w:rsidRPr="006806BC">
        <w:rPr>
          <w:color w:val="000000" w:themeColor="text1"/>
          <w:sz w:val="22"/>
          <w:szCs w:val="22"/>
        </w:rPr>
        <w:tab/>
      </w:r>
    </w:p>
    <w:p w14:paraId="3AD981B7" w14:textId="77777777" w:rsidR="00AD6FAA" w:rsidRPr="006806BC" w:rsidRDefault="00AD6FAA" w:rsidP="00AD6FAA">
      <w:pPr>
        <w:numPr>
          <w:ilvl w:val="0"/>
          <w:numId w:val="37"/>
        </w:numPr>
        <w:suppressAutoHyphens/>
        <w:ind w:hanging="578"/>
        <w:rPr>
          <w:color w:val="000000" w:themeColor="text1"/>
          <w:sz w:val="22"/>
          <w:szCs w:val="22"/>
        </w:rPr>
      </w:pPr>
      <w:r w:rsidRPr="006806BC">
        <w:rPr>
          <w:color w:val="000000" w:themeColor="text1"/>
          <w:sz w:val="22"/>
          <w:szCs w:val="22"/>
        </w:rPr>
        <w:t xml:space="preserve">Les différents formats de fichier molécule, PDB, </w:t>
      </w:r>
      <w:proofErr w:type="spellStart"/>
      <w:r w:rsidRPr="006806BC">
        <w:rPr>
          <w:color w:val="000000" w:themeColor="text1"/>
          <w:sz w:val="22"/>
          <w:szCs w:val="22"/>
        </w:rPr>
        <w:t>smi</w:t>
      </w:r>
      <w:r w:rsidR="0074166A" w:rsidRPr="006806BC">
        <w:rPr>
          <w:color w:val="000000" w:themeColor="text1"/>
          <w:sz w:val="22"/>
          <w:szCs w:val="22"/>
        </w:rPr>
        <w:t>le</w:t>
      </w:r>
      <w:proofErr w:type="spellEnd"/>
      <w:r w:rsidRPr="006806BC">
        <w:rPr>
          <w:color w:val="000000" w:themeColor="text1"/>
          <w:sz w:val="22"/>
          <w:szCs w:val="22"/>
        </w:rPr>
        <w:t>, SMARTS, mol2, MDL-sdf.</w:t>
      </w:r>
      <w:r w:rsidRPr="006806BC">
        <w:rPr>
          <w:color w:val="000000" w:themeColor="text1"/>
          <w:sz w:val="22"/>
          <w:szCs w:val="22"/>
        </w:rPr>
        <w:tab/>
      </w:r>
    </w:p>
    <w:p w14:paraId="45521888" w14:textId="77777777" w:rsidR="00BE7312" w:rsidRPr="006806BC" w:rsidRDefault="00BE7312" w:rsidP="00BE7312">
      <w:pPr>
        <w:numPr>
          <w:ilvl w:val="0"/>
          <w:numId w:val="37"/>
        </w:numPr>
        <w:suppressAutoHyphens/>
        <w:ind w:hanging="578"/>
        <w:rPr>
          <w:color w:val="000000" w:themeColor="text1"/>
          <w:sz w:val="22"/>
          <w:szCs w:val="22"/>
        </w:rPr>
      </w:pPr>
      <w:r w:rsidRPr="006806BC">
        <w:rPr>
          <w:color w:val="000000" w:themeColor="text1"/>
          <w:sz w:val="22"/>
          <w:szCs w:val="22"/>
        </w:rPr>
        <w:t xml:space="preserve">Descripteurs chimiques et </w:t>
      </w:r>
      <w:proofErr w:type="spellStart"/>
      <w:r w:rsidRPr="006806BC">
        <w:rPr>
          <w:color w:val="000000" w:themeColor="text1"/>
          <w:sz w:val="22"/>
          <w:szCs w:val="22"/>
        </w:rPr>
        <w:t>pharmacophores</w:t>
      </w:r>
      <w:proofErr w:type="spellEnd"/>
      <w:r w:rsidRPr="006806BC">
        <w:rPr>
          <w:color w:val="000000" w:themeColor="text1"/>
          <w:sz w:val="22"/>
          <w:szCs w:val="22"/>
        </w:rPr>
        <w:t>.</w:t>
      </w:r>
      <w:r w:rsidRPr="006806BC">
        <w:rPr>
          <w:color w:val="000000" w:themeColor="text1"/>
          <w:sz w:val="22"/>
          <w:szCs w:val="22"/>
        </w:rPr>
        <w:tab/>
      </w:r>
      <w:r w:rsidRPr="006806BC">
        <w:rPr>
          <w:color w:val="000000" w:themeColor="text1"/>
          <w:sz w:val="22"/>
          <w:szCs w:val="22"/>
        </w:rPr>
        <w:tab/>
      </w:r>
    </w:p>
    <w:p w14:paraId="7983E515" w14:textId="77777777" w:rsidR="00BE7312" w:rsidRPr="006806BC" w:rsidRDefault="00BE7312" w:rsidP="00BE7312">
      <w:pPr>
        <w:numPr>
          <w:ilvl w:val="0"/>
          <w:numId w:val="37"/>
        </w:numPr>
        <w:suppressAutoHyphens/>
        <w:ind w:hanging="578"/>
        <w:rPr>
          <w:color w:val="000000" w:themeColor="text1"/>
          <w:sz w:val="22"/>
          <w:szCs w:val="22"/>
        </w:rPr>
      </w:pPr>
      <w:r w:rsidRPr="006806BC">
        <w:rPr>
          <w:color w:val="000000" w:themeColor="text1"/>
          <w:sz w:val="22"/>
          <w:szCs w:val="22"/>
        </w:rPr>
        <w:t>Visualisation de descripteurs et molécules</w:t>
      </w:r>
    </w:p>
    <w:p w14:paraId="53F84200" w14:textId="77777777" w:rsidR="00AD6FAA" w:rsidRPr="006806BC" w:rsidRDefault="00AD6FAA" w:rsidP="00AD6FAA">
      <w:pPr>
        <w:numPr>
          <w:ilvl w:val="0"/>
          <w:numId w:val="37"/>
        </w:numPr>
        <w:suppressAutoHyphens/>
        <w:ind w:hanging="578"/>
        <w:rPr>
          <w:color w:val="000000" w:themeColor="text1"/>
          <w:sz w:val="22"/>
          <w:szCs w:val="22"/>
        </w:rPr>
      </w:pPr>
      <w:r w:rsidRPr="006806BC">
        <w:rPr>
          <w:color w:val="000000" w:themeColor="text1"/>
          <w:sz w:val="22"/>
          <w:szCs w:val="22"/>
        </w:rPr>
        <w:t xml:space="preserve">Les règles de </w:t>
      </w:r>
      <w:proofErr w:type="spellStart"/>
      <w:r w:rsidRPr="006806BC">
        <w:rPr>
          <w:color w:val="000000" w:themeColor="text1"/>
          <w:sz w:val="22"/>
          <w:szCs w:val="22"/>
        </w:rPr>
        <w:t>Lipinski</w:t>
      </w:r>
      <w:proofErr w:type="spellEnd"/>
      <w:r w:rsidRPr="006806BC">
        <w:rPr>
          <w:color w:val="000000" w:themeColor="text1"/>
          <w:sz w:val="22"/>
          <w:szCs w:val="22"/>
        </w:rPr>
        <w:tab/>
      </w:r>
    </w:p>
    <w:p w14:paraId="7608DF13" w14:textId="77777777" w:rsidR="00BE7312" w:rsidRPr="006806BC" w:rsidRDefault="00BE7312" w:rsidP="00BE7312">
      <w:pPr>
        <w:numPr>
          <w:ilvl w:val="0"/>
          <w:numId w:val="37"/>
        </w:numPr>
        <w:suppressAutoHyphens/>
        <w:ind w:hanging="578"/>
        <w:rPr>
          <w:color w:val="000000" w:themeColor="text1"/>
          <w:sz w:val="22"/>
          <w:szCs w:val="22"/>
        </w:rPr>
      </w:pPr>
      <w:r w:rsidRPr="006806BC">
        <w:rPr>
          <w:color w:val="000000" w:themeColor="text1"/>
          <w:sz w:val="22"/>
          <w:szCs w:val="22"/>
        </w:rPr>
        <w:t xml:space="preserve">Similarité des molécules </w:t>
      </w:r>
      <w:r w:rsidR="008D6D14" w:rsidRPr="006806BC">
        <w:rPr>
          <w:color w:val="000000" w:themeColor="text1"/>
          <w:sz w:val="22"/>
          <w:szCs w:val="22"/>
        </w:rPr>
        <w:t xml:space="preserve">avec le critère de </w:t>
      </w:r>
      <w:proofErr w:type="spellStart"/>
      <w:r w:rsidR="008D6D14" w:rsidRPr="006806BC">
        <w:rPr>
          <w:color w:val="000000" w:themeColor="text1"/>
          <w:sz w:val="22"/>
          <w:szCs w:val="22"/>
        </w:rPr>
        <w:t>Tanimoto</w:t>
      </w:r>
      <w:proofErr w:type="spellEnd"/>
    </w:p>
    <w:p w14:paraId="4D62DD61" w14:textId="77777777" w:rsidR="00AD7FC3" w:rsidRPr="006806BC" w:rsidDel="00AD7FC3" w:rsidRDefault="00BE7312" w:rsidP="00BE7312">
      <w:pPr>
        <w:numPr>
          <w:ilvl w:val="0"/>
          <w:numId w:val="37"/>
        </w:numPr>
        <w:ind w:hanging="578"/>
        <w:contextualSpacing/>
        <w:rPr>
          <w:color w:val="000000" w:themeColor="text1"/>
          <w:sz w:val="22"/>
          <w:szCs w:val="22"/>
        </w:rPr>
      </w:pPr>
      <w:r w:rsidRPr="006806BC">
        <w:rPr>
          <w:color w:val="000000" w:themeColor="text1"/>
          <w:sz w:val="22"/>
          <w:szCs w:val="22"/>
        </w:rPr>
        <w:t>Introduction aux méthodes structure- activité (QSAR)</w:t>
      </w:r>
    </w:p>
    <w:p w14:paraId="64D3A748" w14:textId="77777777" w:rsidR="00AD7FC3" w:rsidRPr="006806BC" w:rsidRDefault="00DC41A7" w:rsidP="00AD7FC3">
      <w:pPr>
        <w:numPr>
          <w:ilvl w:val="0"/>
          <w:numId w:val="37"/>
        </w:numPr>
        <w:ind w:hanging="578"/>
        <w:contextualSpacing/>
        <w:rPr>
          <w:color w:val="000000" w:themeColor="text1"/>
          <w:sz w:val="22"/>
          <w:szCs w:val="22"/>
        </w:rPr>
      </w:pPr>
      <w:r w:rsidRPr="006806BC">
        <w:rPr>
          <w:color w:val="000000" w:themeColor="text1"/>
          <w:sz w:val="22"/>
          <w:szCs w:val="22"/>
        </w:rPr>
        <w:t xml:space="preserve">Représentation et visualisation des molécules chimiques </w:t>
      </w:r>
    </w:p>
    <w:p w14:paraId="26C55537" w14:textId="77777777" w:rsidR="00E14CA0" w:rsidRPr="006806BC" w:rsidRDefault="00DC41A7" w:rsidP="0074166A">
      <w:pPr>
        <w:numPr>
          <w:ilvl w:val="0"/>
          <w:numId w:val="37"/>
        </w:numPr>
        <w:ind w:hanging="578"/>
        <w:contextualSpacing/>
        <w:rPr>
          <w:color w:val="000000" w:themeColor="text1"/>
          <w:sz w:val="22"/>
          <w:szCs w:val="22"/>
        </w:rPr>
      </w:pPr>
      <w:r w:rsidRPr="006806BC">
        <w:rPr>
          <w:color w:val="000000" w:themeColor="text1"/>
          <w:sz w:val="22"/>
          <w:szCs w:val="22"/>
        </w:rPr>
        <w:t xml:space="preserve">Utilisation des packages de R et </w:t>
      </w:r>
      <w:proofErr w:type="spellStart"/>
      <w:r w:rsidRPr="006806BC">
        <w:rPr>
          <w:color w:val="000000" w:themeColor="text1"/>
          <w:sz w:val="22"/>
          <w:szCs w:val="22"/>
        </w:rPr>
        <w:t>edragon</w:t>
      </w:r>
      <w:proofErr w:type="spellEnd"/>
    </w:p>
    <w:p w14:paraId="7B62F392" w14:textId="77777777" w:rsidR="0074166A" w:rsidRDefault="0074166A" w:rsidP="0074166A">
      <w:pPr>
        <w:suppressAutoHyphens/>
        <w:ind w:left="720"/>
        <w:rPr>
          <w:sz w:val="22"/>
          <w:szCs w:val="22"/>
        </w:rPr>
      </w:pPr>
    </w:p>
    <w:p w14:paraId="1E272B04" w14:textId="77777777" w:rsidR="00BE7312" w:rsidRPr="00BE7312" w:rsidRDefault="00BE7312" w:rsidP="00BE7312">
      <w:pPr>
        <w:jc w:val="both"/>
        <w:rPr>
          <w:sz w:val="22"/>
          <w:szCs w:val="22"/>
        </w:rPr>
      </w:pPr>
      <w:r w:rsidRPr="00BE7312">
        <w:rPr>
          <w:b/>
          <w:sz w:val="22"/>
          <w:szCs w:val="22"/>
          <w:u w:val="single"/>
        </w:rPr>
        <w:t>Modalités d’évaluation </w:t>
      </w:r>
      <w:r w:rsidRPr="00BE7312">
        <w:rPr>
          <w:sz w:val="22"/>
          <w:szCs w:val="22"/>
          <w:u w:val="single"/>
        </w:rPr>
        <w:t>:</w:t>
      </w:r>
      <w:r w:rsidRPr="00BE7312">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7341D" w14:paraId="6B7C3BF7" w14:textId="77777777" w:rsidTr="00D7341D">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FA9FF69"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17B83983"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11830C51"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7341D" w14:paraId="7C660D64" w14:textId="77777777" w:rsidTr="00D7341D">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181569F2"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088E1C18"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4ED87A84"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61E103D3"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105CA8BF"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4DC25ADD"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3424A1F5" w14:textId="77777777" w:rsidR="00D7341D" w:rsidRDefault="00D7341D" w:rsidP="00D7341D">
            <w:pPr>
              <w:rPr>
                <w:rFonts w:ascii="Calibri1" w:hAnsi="Calibri1" w:cs="Calibri"/>
                <w:color w:val="000000"/>
                <w:sz w:val="16"/>
                <w:szCs w:val="16"/>
              </w:rPr>
            </w:pPr>
          </w:p>
        </w:tc>
      </w:tr>
      <w:tr w:rsidR="00D7341D" w:rsidRPr="00D7341D" w14:paraId="691A838D" w14:textId="77777777" w:rsidTr="00D7341D">
        <w:trPr>
          <w:trHeight w:val="238"/>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721CA9EA"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50AF681F" w14:textId="77777777" w:rsidR="00D7341D" w:rsidRPr="00D7341D" w:rsidRDefault="00D7341D">
            <w:pPr>
              <w:jc w:val="center"/>
              <w:rPr>
                <w:rFonts w:ascii="Calibri" w:hAnsi="Calibri"/>
                <w:color w:val="000000"/>
                <w:sz w:val="16"/>
                <w:szCs w:val="16"/>
              </w:rPr>
            </w:pPr>
            <w:r w:rsidRPr="00D7341D">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743A5FAD" w14:textId="77777777" w:rsidR="00D7341D" w:rsidRPr="00D7341D" w:rsidRDefault="00D7341D">
            <w:pPr>
              <w:jc w:val="right"/>
              <w:rPr>
                <w:rFonts w:ascii="Calibri" w:hAnsi="Calibri"/>
                <w:color w:val="000000"/>
                <w:sz w:val="16"/>
                <w:szCs w:val="16"/>
              </w:rPr>
            </w:pPr>
            <w:r w:rsidRPr="00D7341D">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7E7557B2"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76B23E92" w14:textId="77777777" w:rsidR="00D7341D" w:rsidRPr="00D7341D" w:rsidRDefault="00D7341D">
            <w:pPr>
              <w:jc w:val="center"/>
              <w:rPr>
                <w:rFonts w:ascii="Calibri" w:hAnsi="Calibri"/>
                <w:color w:val="000000"/>
                <w:sz w:val="16"/>
                <w:szCs w:val="16"/>
              </w:rPr>
            </w:pPr>
            <w:r w:rsidRPr="00D7341D">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2F17716F" w14:textId="77777777" w:rsidR="00D7341D" w:rsidRPr="00D7341D" w:rsidRDefault="00D7341D">
            <w:pPr>
              <w:jc w:val="right"/>
              <w:rPr>
                <w:rFonts w:ascii="Calibri" w:hAnsi="Calibri"/>
                <w:color w:val="000000"/>
                <w:sz w:val="16"/>
                <w:szCs w:val="16"/>
              </w:rPr>
            </w:pPr>
            <w:r w:rsidRPr="00D7341D">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316775AF" w14:textId="77777777" w:rsidR="00D7341D" w:rsidRPr="00D7341D" w:rsidRDefault="00D7341D" w:rsidP="00D7341D">
            <w:pPr>
              <w:rPr>
                <w:rFonts w:ascii="Calibri" w:hAnsi="Calibri"/>
                <w:color w:val="000000"/>
              </w:rPr>
            </w:pPr>
            <w:r w:rsidRPr="00D7341D">
              <w:rPr>
                <w:rFonts w:ascii="Calibri" w:hAnsi="Calibri"/>
                <w:color w:val="000000"/>
              </w:rPr>
              <w:t> </w:t>
            </w:r>
          </w:p>
        </w:tc>
      </w:tr>
    </w:tbl>
    <w:p w14:paraId="3935B547" w14:textId="77777777" w:rsidR="00BE7312" w:rsidRDefault="00BE7312" w:rsidP="00BE7312">
      <w:pPr>
        <w:widowControl w:val="0"/>
        <w:jc w:val="both"/>
        <w:rPr>
          <w:color w:val="FF0000"/>
          <w:sz w:val="22"/>
          <w:szCs w:val="22"/>
        </w:rPr>
      </w:pPr>
    </w:p>
    <w:p w14:paraId="5C7844B3" w14:textId="77777777" w:rsidR="00D7341D" w:rsidRDefault="00D7341D" w:rsidP="00BE7312">
      <w:pPr>
        <w:widowControl w:val="0"/>
        <w:jc w:val="both"/>
        <w:rPr>
          <w:bCs/>
          <w:sz w:val="22"/>
          <w:szCs w:val="22"/>
        </w:rPr>
      </w:pPr>
    </w:p>
    <w:p w14:paraId="3A0F1A3C" w14:textId="77777777" w:rsidR="00D7341D" w:rsidRDefault="00D7341D" w:rsidP="00BE7312">
      <w:pPr>
        <w:widowControl w:val="0"/>
        <w:jc w:val="both"/>
        <w:rPr>
          <w:bCs/>
          <w:sz w:val="22"/>
          <w:szCs w:val="22"/>
        </w:rPr>
      </w:pPr>
    </w:p>
    <w:p w14:paraId="706E45F6" w14:textId="21E6728E" w:rsidR="0029312E" w:rsidRDefault="0029312E">
      <w:pPr>
        <w:rPr>
          <w:bCs/>
          <w:sz w:val="22"/>
          <w:szCs w:val="22"/>
        </w:rPr>
      </w:pPr>
      <w:r>
        <w:rPr>
          <w:bCs/>
          <w:sz w:val="22"/>
          <w:szCs w:val="22"/>
        </w:rPr>
        <w:br w:type="page"/>
      </w:r>
    </w:p>
    <w:p w14:paraId="43BC5585" w14:textId="77777777" w:rsidR="00621E62" w:rsidRDefault="00621E62" w:rsidP="00BE7312">
      <w:pPr>
        <w:widowControl w:val="0"/>
        <w:jc w:val="both"/>
        <w:rPr>
          <w:bCs/>
          <w:sz w:val="22"/>
          <w:szCs w:val="22"/>
        </w:rPr>
      </w:pPr>
    </w:p>
    <w:p w14:paraId="517EEA39" w14:textId="7243D852" w:rsidR="00BE7312" w:rsidRPr="00BE7312" w:rsidRDefault="00290E16" w:rsidP="00BE731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290E16">
        <w:rPr>
          <w:b/>
          <w:color w:val="3366FF"/>
          <w:lang w:eastAsia="ar-SA"/>
        </w:rPr>
        <w:t xml:space="preserve">BQ2AE170 </w:t>
      </w:r>
      <w:r w:rsidR="00BE7312" w:rsidRPr="00BE7312">
        <w:rPr>
          <w:b/>
          <w:color w:val="3366FF"/>
          <w:lang w:eastAsia="ar-SA"/>
        </w:rPr>
        <w:t>Chimie: chiralité - liaisons non covalentes (3 ECTS)</w:t>
      </w:r>
    </w:p>
    <w:p w14:paraId="0CEC704A" w14:textId="77777777" w:rsidR="00BE7312" w:rsidRPr="00BE7312" w:rsidRDefault="00BE7312" w:rsidP="00BE731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BE7312">
        <w:rPr>
          <w:b/>
          <w:color w:val="3366FF"/>
          <w:lang w:eastAsia="ar-SA"/>
        </w:rPr>
        <w:t>Responsable</w:t>
      </w:r>
      <w:r>
        <w:rPr>
          <w:b/>
          <w:color w:val="3366FF"/>
          <w:lang w:eastAsia="ar-SA"/>
        </w:rPr>
        <w:t xml:space="preserve">s </w:t>
      </w:r>
      <w:r w:rsidRPr="00BE7312">
        <w:rPr>
          <w:b/>
          <w:color w:val="3366FF"/>
          <w:lang w:eastAsia="ar-SA"/>
        </w:rPr>
        <w:t xml:space="preserve">: </w:t>
      </w:r>
      <w:r>
        <w:rPr>
          <w:b/>
          <w:color w:val="3366FF"/>
          <w:lang w:eastAsia="ar-SA"/>
        </w:rPr>
        <w:t>F. MAUREL, O. TABOUREAU</w:t>
      </w:r>
    </w:p>
    <w:p w14:paraId="659C89B8" w14:textId="77777777" w:rsidR="00BE7312" w:rsidRPr="00BE7312" w:rsidRDefault="00BE7312" w:rsidP="00BE7312">
      <w:pPr>
        <w:widowControl w:val="0"/>
        <w:rPr>
          <w:b/>
          <w:bCs/>
          <w:color w:val="3366FF"/>
        </w:rPr>
      </w:pPr>
    </w:p>
    <w:p w14:paraId="415C3295" w14:textId="77777777" w:rsidR="00BE7312" w:rsidRPr="005A47A7" w:rsidRDefault="00BE7312" w:rsidP="00BE7312">
      <w:pPr>
        <w:pStyle w:val="Textebrut1"/>
        <w:rPr>
          <w:rFonts w:ascii="Times New Roman" w:hAnsi="Times New Roman" w:cs="Times New Roman"/>
          <w:b/>
          <w:sz w:val="22"/>
          <w:szCs w:val="22"/>
        </w:rPr>
      </w:pPr>
      <w:r>
        <w:rPr>
          <w:rFonts w:ascii="Times New Roman" w:hAnsi="Times New Roman" w:cs="Times New Roman"/>
          <w:b/>
          <w:bCs/>
          <w:sz w:val="22"/>
          <w:szCs w:val="22"/>
          <w:u w:val="single"/>
        </w:rPr>
        <w:t>Intitulé</w:t>
      </w:r>
      <w:r w:rsidRPr="005A47A7">
        <w:rPr>
          <w:rFonts w:ascii="Times New Roman" w:hAnsi="Times New Roman" w:cs="Times New Roman"/>
          <w:b/>
          <w:bCs/>
          <w:sz w:val="22"/>
          <w:szCs w:val="22"/>
        </w:rPr>
        <w:t xml:space="preserve"> : </w:t>
      </w:r>
      <w:r w:rsidRPr="00BE7312">
        <w:rPr>
          <w:rFonts w:ascii="Times New Roman" w:hAnsi="Times New Roman" w:cs="Times New Roman"/>
          <w:b/>
          <w:sz w:val="22"/>
          <w:szCs w:val="22"/>
        </w:rPr>
        <w:t>Chimie: chiralité - liaisons non covalentes</w:t>
      </w:r>
    </w:p>
    <w:p w14:paraId="090D56B3" w14:textId="77777777" w:rsidR="00BE7312" w:rsidRDefault="00BE7312" w:rsidP="00BE7312">
      <w:pPr>
        <w:pStyle w:val="Textebrut1"/>
        <w:rPr>
          <w:rFonts w:ascii="Times New Roman" w:hAnsi="Times New Roman"/>
          <w:b/>
          <w:sz w:val="22"/>
          <w:szCs w:val="22"/>
        </w:rPr>
      </w:pPr>
      <w:r w:rsidRPr="005A47A7">
        <w:rPr>
          <w:rFonts w:ascii="Times New Roman" w:hAnsi="Times New Roman" w:cs="Times New Roman"/>
          <w:b/>
          <w:sz w:val="22"/>
          <w:szCs w:val="22"/>
          <w:u w:val="single"/>
        </w:rPr>
        <w:t>Responsable pédagogique</w:t>
      </w:r>
      <w:r w:rsidRPr="005A47A7">
        <w:rPr>
          <w:rFonts w:ascii="Times New Roman" w:hAnsi="Times New Roman" w:cs="Times New Roman"/>
          <w:b/>
          <w:sz w:val="22"/>
          <w:szCs w:val="22"/>
        </w:rPr>
        <w:t xml:space="preserve"> : </w:t>
      </w:r>
      <w:r>
        <w:rPr>
          <w:rFonts w:ascii="Times New Roman" w:hAnsi="Times New Roman"/>
          <w:b/>
          <w:sz w:val="22"/>
          <w:szCs w:val="22"/>
        </w:rPr>
        <w:t xml:space="preserve">F. Maurel, O. </w:t>
      </w:r>
      <w:proofErr w:type="spellStart"/>
      <w:r>
        <w:rPr>
          <w:rFonts w:ascii="Times New Roman" w:hAnsi="Times New Roman"/>
          <w:b/>
          <w:sz w:val="22"/>
          <w:szCs w:val="22"/>
        </w:rPr>
        <w:t>Taboureau</w:t>
      </w:r>
      <w:proofErr w:type="spellEnd"/>
    </w:p>
    <w:p w14:paraId="5FC3B8F6" w14:textId="77777777" w:rsidR="00BE7312" w:rsidRDefault="00BE7312" w:rsidP="00BE7312">
      <w:pPr>
        <w:pStyle w:val="Textebrut1"/>
        <w:rPr>
          <w:rFonts w:ascii="Times New Roman" w:hAnsi="Times New Roman"/>
          <w:b/>
          <w:sz w:val="22"/>
          <w:szCs w:val="22"/>
        </w:rPr>
      </w:pPr>
    </w:p>
    <w:p w14:paraId="729BAE73" w14:textId="77777777" w:rsidR="00BE7312" w:rsidRPr="00BE7312" w:rsidRDefault="00BE7312" w:rsidP="00BE7312">
      <w:pPr>
        <w:autoSpaceDE w:val="0"/>
        <w:jc w:val="both"/>
        <w:rPr>
          <w:b/>
          <w:bCs/>
          <w:sz w:val="22"/>
          <w:szCs w:val="22"/>
        </w:rPr>
      </w:pPr>
      <w:r w:rsidRPr="00BE7312">
        <w:rPr>
          <w:b/>
          <w:sz w:val="22"/>
          <w:szCs w:val="22"/>
          <w:u w:val="single"/>
        </w:rPr>
        <w:t>Objectifs en termes de connaissances</w:t>
      </w:r>
      <w:r w:rsidRPr="00BE7312">
        <w:rPr>
          <w:b/>
          <w:bCs/>
          <w:sz w:val="22"/>
          <w:szCs w:val="22"/>
          <w:u w:val="single"/>
        </w:rPr>
        <w:t> </w:t>
      </w:r>
      <w:r w:rsidRPr="00BE7312">
        <w:rPr>
          <w:b/>
          <w:bCs/>
          <w:sz w:val="22"/>
          <w:szCs w:val="22"/>
        </w:rPr>
        <w:t xml:space="preserve">: </w:t>
      </w:r>
    </w:p>
    <w:p w14:paraId="59805FFF" w14:textId="77777777" w:rsidR="00BE7312" w:rsidRPr="00BE7312" w:rsidRDefault="00BE7312" w:rsidP="00BE7312">
      <w:pPr>
        <w:autoSpaceDE w:val="0"/>
        <w:jc w:val="both"/>
        <w:rPr>
          <w:sz w:val="22"/>
          <w:szCs w:val="22"/>
        </w:rPr>
      </w:pPr>
      <w:r w:rsidRPr="00BE7312">
        <w:rPr>
          <w:sz w:val="22"/>
          <w:szCs w:val="22"/>
        </w:rPr>
        <w:t>Présentation des principales interactions non covalentes qui s’établissent au sein des systèmes biologiques ou dans les complexes ligand – macromolécule biologique. L’accent est mis sur les caractéristiques et les particularités (nature et intensité) de ces interactions. L’objectif est de montrer en quoi ces forces se distinguent par leurs natures et leurs intensités des liaisons chimiques covalentes ce qui les amène à jouer un rôle incontournable pour assurer les structures tridimensionnelles des molécules du vivant ou pour guider l’interaction d’une petite molécule dans un récepteur biologique (protéine ou ADN). Nous montrerons comment il est possible de traduire les caractéristiques de chacune de ces forces dans des potentiels adaptés. Enfin, des stratégies de mise en œuvre de ces termes dans des calculs de modélisation moléculaire seront présentées. Une partie pratique sur ordinateur permettra d’aborder des cas concrets ou chacune de ces forces joue un rôle particulier.</w:t>
      </w:r>
    </w:p>
    <w:p w14:paraId="2CEF9AF8" w14:textId="77777777" w:rsidR="00BE7312" w:rsidRPr="00BE7312" w:rsidRDefault="00BE7312" w:rsidP="00BE7312">
      <w:pPr>
        <w:autoSpaceDE w:val="0"/>
        <w:jc w:val="both"/>
        <w:rPr>
          <w:b/>
          <w:bCs/>
          <w:sz w:val="22"/>
          <w:szCs w:val="22"/>
          <w:u w:val="single"/>
        </w:rPr>
      </w:pPr>
    </w:p>
    <w:p w14:paraId="7F18F40E" w14:textId="77777777" w:rsidR="00BE7312" w:rsidRPr="00BE7312" w:rsidRDefault="00BE7312" w:rsidP="00BE7312">
      <w:pPr>
        <w:jc w:val="both"/>
        <w:rPr>
          <w:b/>
          <w:bCs/>
          <w:sz w:val="22"/>
          <w:szCs w:val="22"/>
          <w:u w:val="single"/>
        </w:rPr>
      </w:pPr>
      <w:r w:rsidRPr="00BE7312">
        <w:rPr>
          <w:b/>
          <w:sz w:val="22"/>
          <w:szCs w:val="22"/>
          <w:u w:val="single"/>
        </w:rPr>
        <w:t>Compétences visées</w:t>
      </w:r>
      <w:r w:rsidRPr="00BE7312">
        <w:rPr>
          <w:b/>
          <w:sz w:val="22"/>
          <w:szCs w:val="22"/>
        </w:rPr>
        <w:t xml:space="preserve"> </w:t>
      </w:r>
      <w:r w:rsidRPr="00BE7312">
        <w:rPr>
          <w:b/>
          <w:bCs/>
          <w:sz w:val="22"/>
          <w:szCs w:val="22"/>
        </w:rPr>
        <w:t xml:space="preserve">: </w:t>
      </w:r>
    </w:p>
    <w:p w14:paraId="7B57C6BA" w14:textId="77777777" w:rsidR="00BE7312" w:rsidRPr="00BE7312" w:rsidRDefault="00BE7312" w:rsidP="00BE7312">
      <w:pPr>
        <w:ind w:left="113"/>
        <w:rPr>
          <w:color w:val="000000"/>
          <w:sz w:val="22"/>
          <w:szCs w:val="22"/>
        </w:rPr>
      </w:pPr>
      <w:r w:rsidRPr="00BE7312">
        <w:rPr>
          <w:sz w:val="22"/>
          <w:szCs w:val="22"/>
        </w:rPr>
        <w:t>Présentation des principales interactions non covalentes qui s’établissent au sein des systèmes biologiques ou dans les complexes ligand – macromolécule biologique</w:t>
      </w:r>
    </w:p>
    <w:p w14:paraId="716FC155" w14:textId="77777777" w:rsidR="00BE7312" w:rsidRPr="00BE7312" w:rsidRDefault="00BE7312" w:rsidP="00BE7312">
      <w:pPr>
        <w:pStyle w:val="Textebrut1"/>
        <w:rPr>
          <w:rFonts w:ascii="Times New Roman" w:hAnsi="Times New Roman" w:cs="Times New Roman"/>
          <w:sz w:val="22"/>
          <w:szCs w:val="22"/>
        </w:rPr>
      </w:pPr>
    </w:p>
    <w:p w14:paraId="6758CC24" w14:textId="77777777" w:rsidR="00BE7312" w:rsidRPr="00BE7312" w:rsidRDefault="00BE7312" w:rsidP="00BE7312">
      <w:pPr>
        <w:pStyle w:val="Textebrut1"/>
        <w:rPr>
          <w:rFonts w:ascii="Times New Roman" w:hAnsi="Times New Roman" w:cs="Times New Roman"/>
          <w:b/>
          <w:bCs/>
          <w:sz w:val="22"/>
          <w:szCs w:val="22"/>
          <w:u w:val="single"/>
        </w:rPr>
      </w:pPr>
      <w:r w:rsidRPr="00BE7312">
        <w:rPr>
          <w:rFonts w:ascii="Times New Roman" w:hAnsi="Times New Roman" w:cs="Times New Roman"/>
          <w:b/>
          <w:bCs/>
          <w:sz w:val="22"/>
          <w:szCs w:val="22"/>
          <w:u w:val="single"/>
        </w:rPr>
        <w:t xml:space="preserve">Programme : </w:t>
      </w:r>
    </w:p>
    <w:p w14:paraId="549C816E" w14:textId="77777777" w:rsidR="00BE7312" w:rsidRPr="00BE7312" w:rsidRDefault="00BE7312" w:rsidP="00BE7312">
      <w:pPr>
        <w:numPr>
          <w:ilvl w:val="0"/>
          <w:numId w:val="37"/>
        </w:numPr>
        <w:suppressAutoHyphens/>
        <w:ind w:hanging="578"/>
        <w:rPr>
          <w:sz w:val="22"/>
          <w:szCs w:val="22"/>
        </w:rPr>
      </w:pPr>
      <w:r w:rsidRPr="00BE7312">
        <w:rPr>
          <w:sz w:val="22"/>
          <w:szCs w:val="22"/>
        </w:rPr>
        <w:t>Initiation à la chimie</w:t>
      </w:r>
    </w:p>
    <w:p w14:paraId="131E3893" w14:textId="77777777" w:rsidR="00BE7312" w:rsidRPr="00BE7312" w:rsidRDefault="00BE7312" w:rsidP="00BE7312">
      <w:pPr>
        <w:numPr>
          <w:ilvl w:val="0"/>
          <w:numId w:val="37"/>
        </w:numPr>
        <w:suppressAutoHyphens/>
        <w:ind w:hanging="578"/>
        <w:rPr>
          <w:sz w:val="22"/>
          <w:szCs w:val="22"/>
        </w:rPr>
      </w:pPr>
      <w:r w:rsidRPr="00BE7312">
        <w:rPr>
          <w:sz w:val="22"/>
          <w:szCs w:val="22"/>
        </w:rPr>
        <w:t xml:space="preserve">Bases de chimie tel que les atomes, les fonctions chimiques et les </w:t>
      </w:r>
      <w:proofErr w:type="spellStart"/>
      <w:r w:rsidRPr="00BE7312">
        <w:rPr>
          <w:sz w:val="22"/>
          <w:szCs w:val="22"/>
        </w:rPr>
        <w:t>heterocycles</w:t>
      </w:r>
      <w:proofErr w:type="spellEnd"/>
      <w:r w:rsidRPr="00BE7312">
        <w:rPr>
          <w:sz w:val="22"/>
          <w:szCs w:val="22"/>
        </w:rPr>
        <w:t xml:space="preserve"> utiles pour le développement de médicaments. Les conformations préférées, et les groupes réactifs seront aussi introduits.</w:t>
      </w:r>
    </w:p>
    <w:p w14:paraId="096D0A31" w14:textId="77777777" w:rsidR="00BE7312" w:rsidRPr="00BE7312" w:rsidRDefault="00BE7312" w:rsidP="00BE7312">
      <w:pPr>
        <w:jc w:val="both"/>
        <w:rPr>
          <w:b/>
          <w:sz w:val="22"/>
          <w:szCs w:val="22"/>
          <w:u w:val="single"/>
        </w:rPr>
      </w:pPr>
    </w:p>
    <w:p w14:paraId="372CA26A" w14:textId="77777777" w:rsidR="00BE7312" w:rsidRPr="00BE7312" w:rsidRDefault="00BE7312" w:rsidP="00BE7312">
      <w:pPr>
        <w:jc w:val="both"/>
        <w:rPr>
          <w:sz w:val="22"/>
          <w:szCs w:val="22"/>
        </w:rPr>
      </w:pPr>
      <w:r w:rsidRPr="00BE7312">
        <w:rPr>
          <w:b/>
          <w:sz w:val="22"/>
          <w:szCs w:val="22"/>
          <w:u w:val="single"/>
        </w:rPr>
        <w:t>Modalités d’évaluation </w:t>
      </w:r>
      <w:r w:rsidRPr="00BE7312">
        <w:rPr>
          <w:sz w:val="22"/>
          <w:szCs w:val="22"/>
          <w:u w:val="single"/>
        </w:rPr>
        <w:t>:</w:t>
      </w:r>
      <w:r w:rsidRPr="00BE7312">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7341D" w14:paraId="58CB5A28" w14:textId="77777777" w:rsidTr="00D7341D">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65F8138"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58ED0A79"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18B7A897"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7341D" w14:paraId="7DDE85BE" w14:textId="77777777" w:rsidTr="00D7341D">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0C4E9E4E"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3F1BCDC9"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28B25B62"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5D687D64"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0C9F476A"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5835811"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2AD6649C" w14:textId="77777777" w:rsidR="00D7341D" w:rsidRDefault="00D7341D" w:rsidP="00D7341D">
            <w:pPr>
              <w:rPr>
                <w:rFonts w:ascii="Calibri1" w:hAnsi="Calibri1" w:cs="Calibri"/>
                <w:color w:val="000000"/>
                <w:sz w:val="16"/>
                <w:szCs w:val="16"/>
              </w:rPr>
            </w:pPr>
          </w:p>
        </w:tc>
      </w:tr>
      <w:tr w:rsidR="00D7341D" w:rsidRPr="00D7341D" w14:paraId="206BA69F" w14:textId="77777777" w:rsidTr="00D7341D">
        <w:trPr>
          <w:trHeight w:val="238"/>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5CBDB864" w14:textId="77777777" w:rsidR="00D7341D" w:rsidRPr="00D7341D" w:rsidRDefault="00D7341D">
            <w:pPr>
              <w:jc w:val="center"/>
              <w:rPr>
                <w:rFonts w:ascii="Calibri" w:hAnsi="Calibri"/>
                <w:color w:val="000000"/>
                <w:sz w:val="16"/>
                <w:szCs w:val="16"/>
              </w:rPr>
            </w:pPr>
            <w:r w:rsidRPr="00D7341D">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7557C398" w14:textId="77777777" w:rsidR="00D7341D" w:rsidRPr="00D7341D" w:rsidRDefault="00D7341D">
            <w:pPr>
              <w:jc w:val="center"/>
              <w:rPr>
                <w:rFonts w:ascii="Calibri" w:hAnsi="Calibri"/>
                <w:color w:val="000000"/>
                <w:sz w:val="16"/>
                <w:szCs w:val="16"/>
              </w:rPr>
            </w:pPr>
            <w:r w:rsidRPr="00D7341D">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42F7944E" w14:textId="77777777" w:rsidR="00D7341D" w:rsidRPr="00D7341D" w:rsidRDefault="00D7341D">
            <w:pPr>
              <w:jc w:val="center"/>
              <w:rPr>
                <w:rFonts w:ascii="Calibri" w:hAnsi="Calibri"/>
                <w:color w:val="000000"/>
                <w:sz w:val="16"/>
                <w:szCs w:val="16"/>
              </w:rPr>
            </w:pPr>
            <w:r w:rsidRPr="00D7341D">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2F01585E" w14:textId="77777777" w:rsidR="00D7341D" w:rsidRPr="00D7341D" w:rsidRDefault="00D7341D">
            <w:pPr>
              <w:jc w:val="center"/>
              <w:rPr>
                <w:rFonts w:ascii="Calibri" w:hAnsi="Calibri"/>
                <w:color w:val="000000"/>
                <w:sz w:val="16"/>
                <w:szCs w:val="16"/>
              </w:rPr>
            </w:pPr>
            <w:r w:rsidRPr="00D7341D">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61A7D46E" w14:textId="77777777" w:rsidR="00D7341D" w:rsidRPr="00D7341D" w:rsidRDefault="00D7341D">
            <w:pPr>
              <w:jc w:val="center"/>
              <w:rPr>
                <w:rFonts w:ascii="Calibri" w:hAnsi="Calibri"/>
                <w:color w:val="000000"/>
                <w:sz w:val="16"/>
                <w:szCs w:val="16"/>
              </w:rPr>
            </w:pPr>
            <w:r w:rsidRPr="00D7341D">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7E8D6855" w14:textId="77777777" w:rsidR="00D7341D" w:rsidRPr="00D7341D" w:rsidRDefault="00D7341D">
            <w:pPr>
              <w:jc w:val="center"/>
              <w:rPr>
                <w:rFonts w:ascii="Calibri" w:hAnsi="Calibri"/>
                <w:color w:val="000000"/>
                <w:sz w:val="16"/>
                <w:szCs w:val="16"/>
              </w:rPr>
            </w:pPr>
            <w:r w:rsidRPr="00D7341D">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11E8860F" w14:textId="77777777" w:rsidR="00D7341D" w:rsidRPr="00D7341D" w:rsidRDefault="00D7341D" w:rsidP="00D7341D">
            <w:pPr>
              <w:rPr>
                <w:rFonts w:ascii="Calibri" w:hAnsi="Calibri"/>
                <w:color w:val="000000"/>
              </w:rPr>
            </w:pPr>
            <w:r w:rsidRPr="00D7341D">
              <w:rPr>
                <w:rFonts w:ascii="Calibri" w:hAnsi="Calibri"/>
                <w:color w:val="000000"/>
              </w:rPr>
              <w:t> </w:t>
            </w:r>
          </w:p>
        </w:tc>
      </w:tr>
    </w:tbl>
    <w:p w14:paraId="5CE3EBF0" w14:textId="77777777" w:rsidR="00BE7312" w:rsidRDefault="00BE7312" w:rsidP="00BE7312">
      <w:pPr>
        <w:widowControl w:val="0"/>
        <w:jc w:val="both"/>
        <w:rPr>
          <w:sz w:val="22"/>
          <w:szCs w:val="22"/>
        </w:rPr>
      </w:pPr>
    </w:p>
    <w:p w14:paraId="3BF50EAC" w14:textId="77777777" w:rsidR="009D430C" w:rsidRDefault="009D430C" w:rsidP="00BE7312">
      <w:pPr>
        <w:widowControl w:val="0"/>
        <w:jc w:val="both"/>
        <w:rPr>
          <w:bCs/>
          <w:sz w:val="22"/>
          <w:szCs w:val="22"/>
        </w:rPr>
      </w:pPr>
    </w:p>
    <w:p w14:paraId="4340B3ED" w14:textId="3592424B" w:rsidR="00BE7312" w:rsidRPr="00BE7312" w:rsidRDefault="00290E16" w:rsidP="00BE731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290E16">
        <w:rPr>
          <w:b/>
          <w:color w:val="3366FF"/>
          <w:lang w:eastAsia="ar-SA"/>
        </w:rPr>
        <w:t xml:space="preserve">BQ2AY180 </w:t>
      </w:r>
      <w:r w:rsidR="00692EA7" w:rsidRPr="00692EA7">
        <w:rPr>
          <w:b/>
          <w:color w:val="3366FF"/>
          <w:lang w:eastAsia="ar-SA"/>
        </w:rPr>
        <w:t xml:space="preserve">Option pour le Drug Design </w:t>
      </w:r>
      <w:r w:rsidR="00BE7312" w:rsidRPr="00BE7312">
        <w:rPr>
          <w:b/>
          <w:color w:val="3366FF"/>
          <w:lang w:eastAsia="ar-SA"/>
        </w:rPr>
        <w:t>(3 ECTS)</w:t>
      </w:r>
    </w:p>
    <w:p w14:paraId="244363F7" w14:textId="77777777" w:rsidR="00BE7312" w:rsidRPr="00BE7312" w:rsidRDefault="00BE7312" w:rsidP="00BE731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BE7312">
        <w:rPr>
          <w:b/>
          <w:color w:val="3366FF"/>
          <w:lang w:eastAsia="ar-SA"/>
        </w:rPr>
        <w:t>Responsable</w:t>
      </w:r>
      <w:r>
        <w:rPr>
          <w:b/>
          <w:color w:val="3366FF"/>
          <w:lang w:eastAsia="ar-SA"/>
        </w:rPr>
        <w:t xml:space="preserve"> </w:t>
      </w:r>
      <w:r w:rsidRPr="00BE7312">
        <w:rPr>
          <w:b/>
          <w:color w:val="3366FF"/>
          <w:lang w:eastAsia="ar-SA"/>
        </w:rPr>
        <w:t xml:space="preserve">: </w:t>
      </w:r>
      <w:r>
        <w:rPr>
          <w:b/>
          <w:color w:val="3366FF"/>
          <w:lang w:eastAsia="ar-SA"/>
        </w:rPr>
        <w:t>O. TABOUREAU</w:t>
      </w:r>
    </w:p>
    <w:p w14:paraId="485EBE8A" w14:textId="77777777" w:rsidR="00692EA7" w:rsidRDefault="00BE7312" w:rsidP="00BE7312">
      <w:pPr>
        <w:pStyle w:val="Textebrut1"/>
        <w:rPr>
          <w:rFonts w:ascii="Times New Roman" w:hAnsi="Times New Roman" w:cs="Times New Roman"/>
          <w:b/>
          <w:sz w:val="22"/>
          <w:szCs w:val="22"/>
        </w:rPr>
      </w:pPr>
      <w:r>
        <w:rPr>
          <w:rFonts w:ascii="Times New Roman" w:hAnsi="Times New Roman" w:cs="Times New Roman"/>
          <w:b/>
          <w:bCs/>
          <w:sz w:val="22"/>
          <w:szCs w:val="22"/>
          <w:u w:val="single"/>
        </w:rPr>
        <w:t>Intitulé</w:t>
      </w:r>
      <w:r w:rsidRPr="005A47A7">
        <w:rPr>
          <w:rFonts w:ascii="Times New Roman" w:hAnsi="Times New Roman" w:cs="Times New Roman"/>
          <w:b/>
          <w:bCs/>
          <w:sz w:val="22"/>
          <w:szCs w:val="22"/>
        </w:rPr>
        <w:t xml:space="preserve"> : </w:t>
      </w:r>
      <w:r w:rsidR="00692EA7" w:rsidRPr="00692EA7">
        <w:rPr>
          <w:rFonts w:ascii="Times New Roman" w:hAnsi="Times New Roman" w:cs="Times New Roman"/>
          <w:b/>
          <w:sz w:val="22"/>
          <w:szCs w:val="22"/>
        </w:rPr>
        <w:t>Option pour le Drug Design</w:t>
      </w:r>
    </w:p>
    <w:p w14:paraId="75C09CBB" w14:textId="77777777" w:rsidR="00BE7312" w:rsidRDefault="00BE7312" w:rsidP="00BE7312">
      <w:pPr>
        <w:pStyle w:val="Textebrut1"/>
        <w:rPr>
          <w:rFonts w:ascii="Times New Roman" w:hAnsi="Times New Roman"/>
          <w:b/>
          <w:sz w:val="22"/>
          <w:szCs w:val="22"/>
        </w:rPr>
      </w:pPr>
      <w:r w:rsidRPr="005A47A7">
        <w:rPr>
          <w:rFonts w:ascii="Times New Roman" w:hAnsi="Times New Roman" w:cs="Times New Roman"/>
          <w:b/>
          <w:sz w:val="22"/>
          <w:szCs w:val="22"/>
          <w:u w:val="single"/>
        </w:rPr>
        <w:t>Responsable pédagogique</w:t>
      </w:r>
      <w:r w:rsidRPr="005A47A7">
        <w:rPr>
          <w:rFonts w:ascii="Times New Roman" w:hAnsi="Times New Roman" w:cs="Times New Roman"/>
          <w:b/>
          <w:sz w:val="22"/>
          <w:szCs w:val="22"/>
        </w:rPr>
        <w:t xml:space="preserve"> : </w:t>
      </w:r>
      <w:r>
        <w:rPr>
          <w:rFonts w:ascii="Times New Roman" w:hAnsi="Times New Roman"/>
          <w:b/>
          <w:sz w:val="22"/>
          <w:szCs w:val="22"/>
        </w:rPr>
        <w:t xml:space="preserve">O. </w:t>
      </w:r>
      <w:proofErr w:type="spellStart"/>
      <w:r>
        <w:rPr>
          <w:rFonts w:ascii="Times New Roman" w:hAnsi="Times New Roman"/>
          <w:b/>
          <w:sz w:val="22"/>
          <w:szCs w:val="22"/>
        </w:rPr>
        <w:t>Taboureau</w:t>
      </w:r>
      <w:proofErr w:type="spellEnd"/>
    </w:p>
    <w:p w14:paraId="18CB56EB" w14:textId="1314FF38" w:rsidR="006806BC" w:rsidRPr="0029312E" w:rsidRDefault="006806BC" w:rsidP="00BE7312">
      <w:pPr>
        <w:autoSpaceDE w:val="0"/>
        <w:jc w:val="both"/>
        <w:rPr>
          <w:sz w:val="22"/>
          <w:szCs w:val="22"/>
        </w:rPr>
      </w:pPr>
      <w:r w:rsidRPr="006806BC">
        <w:rPr>
          <w:sz w:val="22"/>
          <w:szCs w:val="22"/>
        </w:rPr>
        <w:t xml:space="preserve">Intervenants : </w:t>
      </w:r>
      <w:r w:rsidR="00D7341D">
        <w:rPr>
          <w:sz w:val="22"/>
          <w:szCs w:val="22"/>
        </w:rPr>
        <w:t>E. Papa</w:t>
      </w:r>
      <w:r w:rsidRPr="006806BC">
        <w:rPr>
          <w:sz w:val="22"/>
          <w:szCs w:val="22"/>
        </w:rPr>
        <w:t xml:space="preserve">, N. </w:t>
      </w:r>
      <w:proofErr w:type="spellStart"/>
      <w:r w:rsidRPr="006806BC">
        <w:rPr>
          <w:sz w:val="22"/>
          <w:szCs w:val="22"/>
        </w:rPr>
        <w:t>Trib</w:t>
      </w:r>
      <w:r w:rsidR="00EB3630">
        <w:rPr>
          <w:sz w:val="22"/>
          <w:szCs w:val="22"/>
        </w:rPr>
        <w:t>alleau</w:t>
      </w:r>
      <w:proofErr w:type="spellEnd"/>
      <w:r w:rsidR="00EB3630">
        <w:rPr>
          <w:sz w:val="22"/>
          <w:szCs w:val="22"/>
        </w:rPr>
        <w:t xml:space="preserve">, Ph </w:t>
      </w:r>
      <w:proofErr w:type="spellStart"/>
      <w:r w:rsidR="00EB3630">
        <w:rPr>
          <w:sz w:val="22"/>
          <w:szCs w:val="22"/>
        </w:rPr>
        <w:t>De</w:t>
      </w:r>
      <w:r w:rsidRPr="006806BC">
        <w:rPr>
          <w:sz w:val="22"/>
          <w:szCs w:val="22"/>
        </w:rPr>
        <w:t>rreumaux</w:t>
      </w:r>
      <w:proofErr w:type="spellEnd"/>
    </w:p>
    <w:p w14:paraId="4BD2215B" w14:textId="77777777" w:rsidR="00BE7312" w:rsidRPr="00692EA7" w:rsidRDefault="00BE7312" w:rsidP="00BE7312">
      <w:pPr>
        <w:autoSpaceDE w:val="0"/>
        <w:jc w:val="both"/>
        <w:rPr>
          <w:b/>
          <w:bCs/>
          <w:sz w:val="22"/>
          <w:szCs w:val="22"/>
        </w:rPr>
      </w:pPr>
      <w:r w:rsidRPr="00692EA7">
        <w:rPr>
          <w:b/>
          <w:sz w:val="22"/>
          <w:szCs w:val="22"/>
          <w:u w:val="single"/>
        </w:rPr>
        <w:t>Objectifs en termes de connaissances</w:t>
      </w:r>
      <w:r w:rsidRPr="00692EA7">
        <w:rPr>
          <w:b/>
          <w:bCs/>
          <w:sz w:val="22"/>
          <w:szCs w:val="22"/>
          <w:u w:val="single"/>
        </w:rPr>
        <w:t> </w:t>
      </w:r>
      <w:r w:rsidRPr="00692EA7">
        <w:rPr>
          <w:b/>
          <w:bCs/>
          <w:sz w:val="22"/>
          <w:szCs w:val="22"/>
        </w:rPr>
        <w:t xml:space="preserve">: </w:t>
      </w:r>
    </w:p>
    <w:p w14:paraId="57566B6F" w14:textId="77777777" w:rsidR="00BE7312" w:rsidRPr="00692EA7" w:rsidRDefault="00692EA7" w:rsidP="00BE7312">
      <w:pPr>
        <w:autoSpaceDE w:val="0"/>
        <w:jc w:val="both"/>
        <w:rPr>
          <w:b/>
          <w:bCs/>
          <w:sz w:val="22"/>
          <w:szCs w:val="22"/>
          <w:u w:val="single"/>
        </w:rPr>
      </w:pPr>
      <w:r w:rsidRPr="00692EA7">
        <w:rPr>
          <w:sz w:val="22"/>
          <w:szCs w:val="22"/>
        </w:rPr>
        <w:t xml:space="preserve">Découverte d'outils et de technologies utiles pour le </w:t>
      </w:r>
      <w:proofErr w:type="spellStart"/>
      <w:r w:rsidRPr="00692EA7">
        <w:rPr>
          <w:sz w:val="22"/>
          <w:szCs w:val="22"/>
        </w:rPr>
        <w:t>drug</w:t>
      </w:r>
      <w:proofErr w:type="spellEnd"/>
      <w:r w:rsidRPr="00692EA7">
        <w:rPr>
          <w:sz w:val="22"/>
          <w:szCs w:val="22"/>
        </w:rPr>
        <w:t xml:space="preserve"> design</w:t>
      </w:r>
      <w:ins w:id="0" w:author="acc" w:date="2018-11-27T10:24:00Z">
        <w:r w:rsidR="002B1336">
          <w:rPr>
            <w:sz w:val="22"/>
            <w:szCs w:val="22"/>
          </w:rPr>
          <w:t xml:space="preserve"> </w:t>
        </w:r>
      </w:ins>
    </w:p>
    <w:p w14:paraId="29647730" w14:textId="77777777" w:rsidR="00BE7312" w:rsidRPr="009F4A9B" w:rsidRDefault="002B1336" w:rsidP="00BE7312">
      <w:pPr>
        <w:autoSpaceDE w:val="0"/>
        <w:jc w:val="both"/>
        <w:rPr>
          <w:ins w:id="1" w:author="acc" w:date="2018-11-27T10:24:00Z"/>
          <w:sz w:val="22"/>
          <w:szCs w:val="22"/>
        </w:rPr>
      </w:pPr>
      <w:proofErr w:type="spellStart"/>
      <w:ins w:id="2" w:author="acc" w:date="2018-11-27T10:23:00Z">
        <w:r w:rsidRPr="009F4A9B">
          <w:rPr>
            <w:sz w:val="22"/>
            <w:szCs w:val="22"/>
          </w:rPr>
          <w:t>Bioinformatique</w:t>
        </w:r>
        <w:proofErr w:type="spellEnd"/>
        <w:r w:rsidRPr="009F4A9B">
          <w:rPr>
            <w:sz w:val="22"/>
            <w:szCs w:val="22"/>
          </w:rPr>
          <w:t xml:space="preserve">- structural </w:t>
        </w:r>
        <w:proofErr w:type="spellStart"/>
        <w:r w:rsidRPr="009F4A9B">
          <w:rPr>
            <w:sz w:val="22"/>
            <w:szCs w:val="22"/>
          </w:rPr>
          <w:t>biolo</w:t>
        </w:r>
      </w:ins>
      <w:ins w:id="3" w:author="acc" w:date="2018-11-27T10:24:00Z">
        <w:r w:rsidRPr="009F4A9B">
          <w:rPr>
            <w:sz w:val="22"/>
            <w:szCs w:val="22"/>
          </w:rPr>
          <w:t>g</w:t>
        </w:r>
      </w:ins>
      <w:ins w:id="4" w:author="acc" w:date="2018-11-27T10:23:00Z">
        <w:r w:rsidRPr="009F4A9B">
          <w:rPr>
            <w:sz w:val="22"/>
            <w:szCs w:val="22"/>
          </w:rPr>
          <w:t>y</w:t>
        </w:r>
        <w:proofErr w:type="spellEnd"/>
        <w:r w:rsidRPr="009F4A9B">
          <w:rPr>
            <w:sz w:val="22"/>
            <w:szCs w:val="22"/>
          </w:rPr>
          <w:t xml:space="preserve">-comparative </w:t>
        </w:r>
        <w:proofErr w:type="spellStart"/>
        <w:r w:rsidRPr="009F4A9B">
          <w:rPr>
            <w:sz w:val="22"/>
            <w:szCs w:val="22"/>
          </w:rPr>
          <w:t>modelling</w:t>
        </w:r>
      </w:ins>
      <w:proofErr w:type="spellEnd"/>
      <w:r w:rsidR="006806BC" w:rsidRPr="009F4A9B">
        <w:rPr>
          <w:sz w:val="22"/>
          <w:szCs w:val="22"/>
        </w:rPr>
        <w:t xml:space="preserve"> </w:t>
      </w:r>
    </w:p>
    <w:p w14:paraId="0E3D3B91" w14:textId="4D92A7AA" w:rsidR="002B1336" w:rsidRPr="006806BC" w:rsidRDefault="006806BC" w:rsidP="00BE7312">
      <w:pPr>
        <w:numPr>
          <w:ins w:id="5" w:author="Microsoft Office User" w:date="2018-11-27T10:24:00Z"/>
        </w:numPr>
        <w:autoSpaceDE w:val="0"/>
        <w:jc w:val="both"/>
        <w:rPr>
          <w:sz w:val="22"/>
          <w:szCs w:val="22"/>
        </w:rPr>
      </w:pPr>
      <w:r w:rsidRPr="006806BC">
        <w:rPr>
          <w:sz w:val="22"/>
          <w:szCs w:val="22"/>
        </w:rPr>
        <w:t>Gros grain </w:t>
      </w:r>
    </w:p>
    <w:p w14:paraId="5E22D5F5" w14:textId="77777777" w:rsidR="006806BC" w:rsidRPr="00692EA7" w:rsidRDefault="006806BC" w:rsidP="00BE7312">
      <w:pPr>
        <w:autoSpaceDE w:val="0"/>
        <w:jc w:val="both"/>
        <w:rPr>
          <w:b/>
          <w:bCs/>
          <w:sz w:val="22"/>
          <w:szCs w:val="22"/>
          <w:u w:val="single"/>
        </w:rPr>
      </w:pPr>
    </w:p>
    <w:p w14:paraId="7976FF40" w14:textId="77777777" w:rsidR="00692EA7" w:rsidRDefault="00BE7312" w:rsidP="00692EA7">
      <w:pPr>
        <w:jc w:val="both"/>
        <w:rPr>
          <w:b/>
          <w:bCs/>
          <w:sz w:val="22"/>
          <w:szCs w:val="22"/>
          <w:u w:val="single"/>
        </w:rPr>
      </w:pPr>
      <w:r w:rsidRPr="00692EA7">
        <w:rPr>
          <w:b/>
          <w:sz w:val="22"/>
          <w:szCs w:val="22"/>
          <w:u w:val="single"/>
        </w:rPr>
        <w:t>Compétences visées</w:t>
      </w:r>
      <w:r w:rsidRPr="00692EA7">
        <w:rPr>
          <w:b/>
          <w:sz w:val="22"/>
          <w:szCs w:val="22"/>
        </w:rPr>
        <w:t xml:space="preserve"> </w:t>
      </w:r>
      <w:r w:rsidRPr="00692EA7">
        <w:rPr>
          <w:b/>
          <w:bCs/>
          <w:sz w:val="22"/>
          <w:szCs w:val="22"/>
        </w:rPr>
        <w:t xml:space="preserve">: </w:t>
      </w:r>
    </w:p>
    <w:p w14:paraId="652B45FD" w14:textId="77777777" w:rsidR="00692EA7" w:rsidRPr="00692EA7" w:rsidRDefault="00692EA7" w:rsidP="00692EA7">
      <w:pPr>
        <w:jc w:val="both"/>
        <w:rPr>
          <w:b/>
          <w:bCs/>
          <w:sz w:val="22"/>
          <w:szCs w:val="22"/>
          <w:u w:val="single"/>
        </w:rPr>
      </w:pPr>
      <w:r w:rsidRPr="00692EA7">
        <w:rPr>
          <w:sz w:val="22"/>
          <w:szCs w:val="22"/>
        </w:rPr>
        <w:t xml:space="preserve">Découverte de l'outil </w:t>
      </w:r>
      <w:proofErr w:type="spellStart"/>
      <w:r w:rsidRPr="00692EA7">
        <w:rPr>
          <w:sz w:val="22"/>
          <w:szCs w:val="22"/>
        </w:rPr>
        <w:t>QSARINs</w:t>
      </w:r>
      <w:proofErr w:type="spellEnd"/>
      <w:r w:rsidR="006806BC">
        <w:rPr>
          <w:sz w:val="22"/>
          <w:szCs w:val="22"/>
        </w:rPr>
        <w:t xml:space="preserve"> </w:t>
      </w:r>
    </w:p>
    <w:p w14:paraId="4828F1F9" w14:textId="77777777" w:rsidR="00BE7312" w:rsidRDefault="00692EA7" w:rsidP="00692EA7">
      <w:pPr>
        <w:pStyle w:val="Textebrut1"/>
        <w:rPr>
          <w:rFonts w:ascii="Times New Roman" w:hAnsi="Times New Roman" w:cs="Times New Roman"/>
          <w:sz w:val="22"/>
          <w:szCs w:val="22"/>
        </w:rPr>
      </w:pPr>
      <w:r w:rsidRPr="00692EA7">
        <w:rPr>
          <w:rFonts w:ascii="Times New Roman" w:hAnsi="Times New Roman" w:cs="Times New Roman"/>
          <w:sz w:val="22"/>
          <w:szCs w:val="22"/>
        </w:rPr>
        <w:t xml:space="preserve">Découverte d'un outil de comparative </w:t>
      </w:r>
      <w:proofErr w:type="spellStart"/>
      <w:r w:rsidRPr="00692EA7">
        <w:rPr>
          <w:rFonts w:ascii="Times New Roman" w:hAnsi="Times New Roman" w:cs="Times New Roman"/>
          <w:sz w:val="22"/>
          <w:szCs w:val="22"/>
        </w:rPr>
        <w:t>modelling</w:t>
      </w:r>
      <w:proofErr w:type="spellEnd"/>
    </w:p>
    <w:p w14:paraId="75CD11E9" w14:textId="77777777" w:rsidR="00BE7312" w:rsidRPr="00692EA7" w:rsidRDefault="00BE7312" w:rsidP="00BE7312">
      <w:pPr>
        <w:jc w:val="both"/>
        <w:rPr>
          <w:b/>
          <w:sz w:val="22"/>
          <w:szCs w:val="22"/>
          <w:u w:val="single"/>
        </w:rPr>
      </w:pPr>
    </w:p>
    <w:p w14:paraId="05B1926F" w14:textId="5BA63A3C" w:rsidR="00692EA7" w:rsidRDefault="00BE7312" w:rsidP="0029312E">
      <w:pPr>
        <w:jc w:val="both"/>
        <w:rPr>
          <w:sz w:val="22"/>
          <w:szCs w:val="22"/>
        </w:rPr>
      </w:pPr>
      <w:r w:rsidRPr="00692EA7">
        <w:rPr>
          <w:b/>
          <w:sz w:val="22"/>
          <w:szCs w:val="22"/>
          <w:u w:val="single"/>
        </w:rPr>
        <w:t>Modalités d’évaluation </w:t>
      </w:r>
      <w:r w:rsidRPr="00692EA7">
        <w:rPr>
          <w:sz w:val="22"/>
          <w:szCs w:val="22"/>
          <w:u w:val="single"/>
        </w:rPr>
        <w:t>:</w:t>
      </w:r>
      <w:r w:rsidRPr="00692EA7">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7341D" w14:paraId="58D2512A" w14:textId="77777777" w:rsidTr="00D7341D">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84B595C"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4DAFD844"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6E088B3B"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7341D" w14:paraId="42B99B8A" w14:textId="77777777" w:rsidTr="00D7341D">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1780A67B"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3D7F7794"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E1B39C3"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5583D53D"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3D98787A"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1D52A8B4"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071EC6B4" w14:textId="77777777" w:rsidR="00D7341D" w:rsidRDefault="00D7341D" w:rsidP="00D7341D">
            <w:pPr>
              <w:rPr>
                <w:rFonts w:ascii="Calibri1" w:hAnsi="Calibri1" w:cs="Calibri"/>
                <w:color w:val="000000"/>
                <w:sz w:val="16"/>
                <w:szCs w:val="16"/>
              </w:rPr>
            </w:pPr>
          </w:p>
        </w:tc>
      </w:tr>
      <w:tr w:rsidR="00D7341D" w:rsidRPr="00D7341D" w14:paraId="0866BC7A" w14:textId="77777777" w:rsidTr="00D7341D">
        <w:trPr>
          <w:trHeight w:val="252"/>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6590E728" w14:textId="77777777" w:rsidR="00D7341D" w:rsidRPr="00D7341D" w:rsidRDefault="00D7341D" w:rsidP="00D7341D">
            <w:pPr>
              <w:rPr>
                <w:rFonts w:ascii="Calibri1" w:hAnsi="Calibri1" w:cs="Calibri"/>
                <w:color w:val="000000"/>
                <w:sz w:val="16"/>
                <w:szCs w:val="16"/>
              </w:rPr>
            </w:pPr>
            <w:r w:rsidRPr="00D7341D">
              <w:rPr>
                <w:rFonts w:ascii="Calibri1" w:hAnsi="Calibri1" w:cs="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bottom"/>
            <w:hideMark/>
          </w:tcPr>
          <w:p w14:paraId="0300C433" w14:textId="77777777" w:rsidR="00D7341D" w:rsidRPr="00D7341D" w:rsidRDefault="00D7341D" w:rsidP="00D7341D">
            <w:pPr>
              <w:rPr>
                <w:rFonts w:ascii="Calibri1" w:hAnsi="Calibri1" w:cs="Calibri"/>
                <w:color w:val="000000"/>
                <w:sz w:val="16"/>
                <w:szCs w:val="16"/>
              </w:rPr>
            </w:pPr>
            <w:r w:rsidRPr="00D7341D">
              <w:rPr>
                <w:rFonts w:ascii="Calibri1" w:hAnsi="Calibri1" w:cs="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4F7383C3" w14:textId="77777777" w:rsidR="00D7341D" w:rsidRPr="00D7341D" w:rsidRDefault="00D7341D" w:rsidP="00D7341D">
            <w:pPr>
              <w:rPr>
                <w:rFonts w:ascii="Calibri1" w:hAnsi="Calibri1" w:cs="Calibri"/>
                <w:color w:val="000000"/>
                <w:sz w:val="16"/>
                <w:szCs w:val="16"/>
              </w:rPr>
            </w:pPr>
            <w:r w:rsidRPr="00D7341D">
              <w:rPr>
                <w:rFonts w:ascii="Calibri1" w:hAnsi="Calibri1" w:cs="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bottom"/>
            <w:hideMark/>
          </w:tcPr>
          <w:p w14:paraId="1D92A244" w14:textId="77777777" w:rsidR="00D7341D" w:rsidRPr="00D7341D" w:rsidRDefault="00D7341D" w:rsidP="00D7341D">
            <w:pPr>
              <w:rPr>
                <w:rFonts w:ascii="Calibri1" w:hAnsi="Calibri1" w:cs="Calibri"/>
                <w:color w:val="000000"/>
                <w:sz w:val="16"/>
                <w:szCs w:val="16"/>
              </w:rPr>
            </w:pPr>
            <w:r w:rsidRPr="00D7341D">
              <w:rPr>
                <w:rFonts w:ascii="Calibri1" w:hAnsi="Calibri1" w:cs="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bottom"/>
            <w:hideMark/>
          </w:tcPr>
          <w:p w14:paraId="1D67CDB1" w14:textId="77777777" w:rsidR="00D7341D" w:rsidRPr="00D7341D" w:rsidRDefault="00D7341D" w:rsidP="00D7341D">
            <w:pPr>
              <w:rPr>
                <w:rFonts w:ascii="Calibri1" w:hAnsi="Calibri1" w:cs="Calibri"/>
                <w:color w:val="000000"/>
                <w:sz w:val="16"/>
                <w:szCs w:val="16"/>
              </w:rPr>
            </w:pPr>
            <w:r w:rsidRPr="00D7341D">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324AC19D" w14:textId="77777777" w:rsidR="00D7341D" w:rsidRPr="00D7341D" w:rsidRDefault="00D7341D" w:rsidP="00D7341D">
            <w:pPr>
              <w:rPr>
                <w:rFonts w:ascii="Calibri1" w:hAnsi="Calibri1" w:cs="Calibri"/>
                <w:color w:val="000000"/>
                <w:sz w:val="16"/>
                <w:szCs w:val="16"/>
              </w:rPr>
            </w:pPr>
            <w:r w:rsidRPr="00D7341D">
              <w:rPr>
                <w:rFonts w:ascii="Calibri1" w:hAnsi="Calibri1" w:cs="Calibri"/>
                <w:color w:val="000000"/>
                <w:sz w:val="16"/>
                <w:szCs w:val="16"/>
              </w:rPr>
              <w:t> </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F2745B" w14:textId="77777777" w:rsidR="00D7341D" w:rsidRPr="00D7341D" w:rsidRDefault="00D7341D" w:rsidP="00D7341D">
            <w:pPr>
              <w:rPr>
                <w:rFonts w:ascii="Calibri" w:hAnsi="Calibri"/>
                <w:color w:val="000000"/>
              </w:rPr>
            </w:pPr>
            <w:r w:rsidRPr="00D7341D">
              <w:rPr>
                <w:rFonts w:ascii="Calibri" w:hAnsi="Calibri"/>
                <w:color w:val="000000"/>
              </w:rPr>
              <w:t> </w:t>
            </w:r>
          </w:p>
        </w:tc>
      </w:tr>
    </w:tbl>
    <w:p w14:paraId="685939B5" w14:textId="77777777" w:rsidR="00D7341D" w:rsidRPr="00D7341D" w:rsidRDefault="00D7341D" w:rsidP="00692EA7">
      <w:pPr>
        <w:widowControl w:val="0"/>
        <w:jc w:val="both"/>
        <w:rPr>
          <w:rFonts w:asciiTheme="minorHAnsi" w:hAnsiTheme="minorHAnsi"/>
          <w:bCs/>
          <w:sz w:val="16"/>
          <w:szCs w:val="16"/>
        </w:rPr>
      </w:pPr>
    </w:p>
    <w:p w14:paraId="4E8111E7" w14:textId="5735118D" w:rsidR="00692EA7" w:rsidRDefault="006806BC" w:rsidP="0029312E">
      <w:pPr>
        <w:rPr>
          <w:bCs/>
          <w:sz w:val="22"/>
          <w:szCs w:val="22"/>
        </w:rPr>
      </w:pPr>
      <w:r>
        <w:rPr>
          <w:bCs/>
          <w:sz w:val="22"/>
          <w:szCs w:val="22"/>
        </w:rPr>
        <w:br w:type="page"/>
      </w:r>
    </w:p>
    <w:p w14:paraId="4898A55B" w14:textId="77777777" w:rsidR="00692EA7" w:rsidRDefault="00692EA7" w:rsidP="0029312E">
      <w:pPr>
        <w:widowControl w:val="0"/>
        <w:pBdr>
          <w:top w:val="double" w:sz="4" w:space="2" w:color="auto"/>
          <w:left w:val="double" w:sz="4" w:space="2" w:color="auto"/>
          <w:bottom w:val="double" w:sz="4" w:space="2" w:color="auto"/>
          <w:right w:val="double" w:sz="4" w:space="0" w:color="auto"/>
        </w:pBdr>
        <w:tabs>
          <w:tab w:val="left" w:pos="4536"/>
        </w:tabs>
        <w:jc w:val="center"/>
        <w:rPr>
          <w:b/>
          <w:bCs/>
        </w:rPr>
      </w:pPr>
      <w:r w:rsidRPr="008F5088">
        <w:rPr>
          <w:b/>
          <w:bCs/>
        </w:rPr>
        <w:lastRenderedPageBreak/>
        <w:t xml:space="preserve">SEMESTRE </w:t>
      </w:r>
      <w:r>
        <w:rPr>
          <w:b/>
          <w:bCs/>
        </w:rPr>
        <w:t>2 (30 ECTS)</w:t>
      </w:r>
      <w:r w:rsidR="00002C33">
        <w:rPr>
          <w:b/>
          <w:bCs/>
        </w:rPr>
        <w:t xml:space="preserve"> Université Paris Diderot </w:t>
      </w:r>
    </w:p>
    <w:p w14:paraId="230C771E" w14:textId="77777777" w:rsidR="00692EA7" w:rsidRDefault="00692EA7" w:rsidP="00692EA7">
      <w:pPr>
        <w:widowControl w:val="0"/>
        <w:rPr>
          <w:b/>
          <w:bCs/>
          <w:color w:val="3366FF"/>
          <w:sz w:val="22"/>
          <w:szCs w:val="22"/>
        </w:rPr>
      </w:pPr>
    </w:p>
    <w:p w14:paraId="30427252" w14:textId="09211F1F" w:rsidR="00692EA7" w:rsidRPr="00753A94" w:rsidRDefault="00B70635" w:rsidP="0029312E">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bCs/>
        </w:rPr>
      </w:pPr>
      <w:r>
        <w:rPr>
          <w:b/>
          <w:bCs/>
        </w:rPr>
        <w:t>FONDAMENTAUX AVANCÉS</w:t>
      </w:r>
      <w:r w:rsidR="00692EA7" w:rsidRPr="00753A94">
        <w:rPr>
          <w:b/>
          <w:bCs/>
        </w:rPr>
        <w:t xml:space="preserve"> </w:t>
      </w:r>
      <w:r>
        <w:rPr>
          <w:b/>
          <w:bCs/>
        </w:rPr>
        <w:t>(6 ECTS)</w:t>
      </w:r>
    </w:p>
    <w:p w14:paraId="00288504" w14:textId="77777777" w:rsidR="00692EA7" w:rsidRPr="00753A94" w:rsidRDefault="00692EA7" w:rsidP="0029312E">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rPr>
      </w:pPr>
      <w:r w:rsidRPr="00753A94">
        <w:rPr>
          <w:b/>
          <w:bCs/>
        </w:rPr>
        <w:t>Responsable : A-C. CAMPROUX</w:t>
      </w:r>
    </w:p>
    <w:p w14:paraId="2D839A09" w14:textId="77777777" w:rsidR="00692EA7" w:rsidRDefault="00692EA7" w:rsidP="00692EA7">
      <w:pPr>
        <w:pStyle w:val="Textebrut1"/>
        <w:rPr>
          <w:rFonts w:ascii="Times New Roman" w:hAnsi="Times New Roman" w:cs="Times New Roman"/>
          <w:b/>
          <w:bCs/>
          <w:sz w:val="22"/>
          <w:szCs w:val="22"/>
          <w:u w:val="single"/>
        </w:rPr>
      </w:pPr>
    </w:p>
    <w:p w14:paraId="2CB90BDC" w14:textId="440FA094" w:rsidR="00692EA7" w:rsidRPr="00753A94" w:rsidRDefault="00290E16"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290E16">
        <w:rPr>
          <w:b/>
          <w:color w:val="3366FF"/>
          <w:lang w:eastAsia="ar-SA"/>
        </w:rPr>
        <w:t xml:space="preserve">BQABY010 </w:t>
      </w:r>
      <w:r w:rsidR="00B70635" w:rsidRPr="00B70635">
        <w:rPr>
          <w:b/>
          <w:color w:val="3366FF"/>
          <w:lang w:eastAsia="ar-SA"/>
        </w:rPr>
        <w:t>Analyse de données massives</w:t>
      </w:r>
      <w:r w:rsidR="00B70635">
        <w:rPr>
          <w:b/>
          <w:color w:val="3366FF"/>
          <w:lang w:eastAsia="ar-SA"/>
        </w:rPr>
        <w:t xml:space="preserve"> (3 ECTS)</w:t>
      </w:r>
    </w:p>
    <w:p w14:paraId="5208CED0" w14:textId="77777777" w:rsidR="00692EA7" w:rsidRPr="00753A94" w:rsidRDefault="00692EA7"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753A94">
        <w:rPr>
          <w:b/>
          <w:color w:val="3366FF"/>
          <w:lang w:eastAsia="ar-SA"/>
        </w:rPr>
        <w:t>Responsable</w:t>
      </w:r>
      <w:r w:rsidR="00B70635">
        <w:rPr>
          <w:b/>
          <w:color w:val="3366FF"/>
          <w:lang w:eastAsia="ar-SA"/>
        </w:rPr>
        <w:t>s</w:t>
      </w:r>
      <w:r w:rsidRPr="00753A94">
        <w:rPr>
          <w:b/>
          <w:color w:val="3366FF"/>
          <w:lang w:eastAsia="ar-SA"/>
        </w:rPr>
        <w:t xml:space="preserve"> : </w:t>
      </w:r>
      <w:r w:rsidR="00B70635">
        <w:rPr>
          <w:b/>
          <w:color w:val="3366FF"/>
        </w:rPr>
        <w:t xml:space="preserve">A-C. Camproux, A. </w:t>
      </w:r>
      <w:proofErr w:type="spellStart"/>
      <w:r w:rsidR="00B70635">
        <w:rPr>
          <w:b/>
          <w:color w:val="3366FF"/>
        </w:rPr>
        <w:t>Badel</w:t>
      </w:r>
      <w:proofErr w:type="spellEnd"/>
    </w:p>
    <w:p w14:paraId="36F2DDE0" w14:textId="77777777" w:rsidR="00692EA7" w:rsidRDefault="00692EA7" w:rsidP="00692EA7">
      <w:pPr>
        <w:pStyle w:val="Textebrut1"/>
        <w:rPr>
          <w:rFonts w:ascii="Times New Roman" w:hAnsi="Times New Roman" w:cs="Times New Roman"/>
          <w:b/>
          <w:sz w:val="22"/>
          <w:szCs w:val="22"/>
          <w:u w:val="single"/>
        </w:rPr>
      </w:pPr>
      <w:r>
        <w:rPr>
          <w:rFonts w:ascii="Times New Roman" w:hAnsi="Times New Roman" w:cs="Times New Roman"/>
          <w:b/>
          <w:bCs/>
          <w:sz w:val="22"/>
          <w:szCs w:val="22"/>
          <w:u w:val="single"/>
        </w:rPr>
        <w:t>Intitulé </w:t>
      </w:r>
      <w:r>
        <w:rPr>
          <w:rFonts w:ascii="Times New Roman" w:hAnsi="Times New Roman" w:cs="Times New Roman"/>
          <w:b/>
          <w:bCs/>
          <w:sz w:val="22"/>
          <w:szCs w:val="22"/>
        </w:rPr>
        <w:t xml:space="preserve">: </w:t>
      </w:r>
      <w:r w:rsidR="00B70635" w:rsidRPr="00B70635">
        <w:rPr>
          <w:rFonts w:ascii="Times New Roman" w:hAnsi="Times New Roman" w:cs="Times New Roman"/>
          <w:b/>
          <w:bCs/>
          <w:sz w:val="22"/>
          <w:szCs w:val="22"/>
        </w:rPr>
        <w:t>Analyse de données massives</w:t>
      </w:r>
    </w:p>
    <w:p w14:paraId="1E36ABD3" w14:textId="77777777" w:rsidR="00692EA7" w:rsidRPr="006D1425" w:rsidRDefault="00692EA7" w:rsidP="00692EA7">
      <w:pPr>
        <w:pStyle w:val="Textebrut1"/>
        <w:rPr>
          <w:rFonts w:ascii="Times New Roman" w:hAnsi="Times New Roman" w:cs="Times New Roman"/>
          <w:b/>
          <w:sz w:val="22"/>
          <w:szCs w:val="22"/>
        </w:rPr>
      </w:pPr>
      <w:r w:rsidRPr="006D1425">
        <w:rPr>
          <w:rFonts w:ascii="Times New Roman" w:hAnsi="Times New Roman" w:cs="Times New Roman"/>
          <w:b/>
          <w:sz w:val="22"/>
          <w:szCs w:val="22"/>
          <w:u w:val="single"/>
        </w:rPr>
        <w:t>Responsable pédagogique</w:t>
      </w:r>
      <w:r w:rsidRPr="006D1425">
        <w:rPr>
          <w:rFonts w:ascii="Times New Roman" w:hAnsi="Times New Roman" w:cs="Times New Roman"/>
          <w:b/>
          <w:sz w:val="22"/>
          <w:szCs w:val="22"/>
        </w:rPr>
        <w:t xml:space="preserve"> : </w:t>
      </w:r>
      <w:r w:rsidR="00B70635">
        <w:rPr>
          <w:rFonts w:ascii="Times New Roman" w:hAnsi="Times New Roman" w:cs="Times New Roman"/>
          <w:b/>
          <w:sz w:val="22"/>
          <w:szCs w:val="22"/>
        </w:rPr>
        <w:t xml:space="preserve">A-C. Camproux, A. </w:t>
      </w:r>
      <w:proofErr w:type="spellStart"/>
      <w:r w:rsidR="00B70635">
        <w:rPr>
          <w:rFonts w:ascii="Times New Roman" w:hAnsi="Times New Roman" w:cs="Times New Roman"/>
          <w:b/>
          <w:sz w:val="22"/>
          <w:szCs w:val="22"/>
        </w:rPr>
        <w:t>Badel</w:t>
      </w:r>
      <w:proofErr w:type="spellEnd"/>
      <w:r w:rsidRPr="006D1425">
        <w:rPr>
          <w:rFonts w:ascii="Times New Roman" w:hAnsi="Times New Roman" w:cs="Times New Roman"/>
          <w:b/>
          <w:sz w:val="22"/>
          <w:szCs w:val="22"/>
        </w:rPr>
        <w:t xml:space="preserve"> </w:t>
      </w:r>
    </w:p>
    <w:p w14:paraId="326A8223" w14:textId="77777777" w:rsidR="00692EA7" w:rsidRPr="002C6AA6" w:rsidRDefault="002C6AA6" w:rsidP="00692EA7">
      <w:pPr>
        <w:pStyle w:val="Textebrut1"/>
        <w:rPr>
          <w:rFonts w:ascii="Times New Roman" w:hAnsi="Times New Roman" w:cs="Times New Roman"/>
          <w:sz w:val="22"/>
          <w:szCs w:val="22"/>
          <w:lang w:val="en-US"/>
        </w:rPr>
      </w:pPr>
      <w:r w:rsidRPr="002C6AA6">
        <w:rPr>
          <w:rFonts w:ascii="Times New Roman" w:hAnsi="Times New Roman" w:cs="Times New Roman"/>
          <w:sz w:val="22"/>
          <w:szCs w:val="22"/>
        </w:rPr>
        <w:t xml:space="preserve">Enseignants : A-C. </w:t>
      </w:r>
      <w:r w:rsidRPr="002C6AA6">
        <w:rPr>
          <w:rFonts w:ascii="Times New Roman" w:hAnsi="Times New Roman" w:cs="Times New Roman"/>
          <w:sz w:val="22"/>
          <w:szCs w:val="22"/>
          <w:lang w:val="en-US"/>
        </w:rPr>
        <w:t xml:space="preserve">Camproux, A. </w:t>
      </w:r>
      <w:proofErr w:type="spellStart"/>
      <w:r w:rsidRPr="002C6AA6">
        <w:rPr>
          <w:rFonts w:ascii="Times New Roman" w:hAnsi="Times New Roman" w:cs="Times New Roman"/>
          <w:sz w:val="22"/>
          <w:szCs w:val="22"/>
          <w:lang w:val="en-US"/>
        </w:rPr>
        <w:t>Badel</w:t>
      </w:r>
      <w:proofErr w:type="spellEnd"/>
      <w:r w:rsidRPr="002C6AA6">
        <w:rPr>
          <w:rFonts w:ascii="Times New Roman" w:hAnsi="Times New Roman" w:cs="Times New Roman"/>
          <w:sz w:val="22"/>
          <w:szCs w:val="22"/>
          <w:lang w:val="en-US"/>
        </w:rPr>
        <w:t xml:space="preserve">, L. </w:t>
      </w:r>
      <w:proofErr w:type="spellStart"/>
      <w:r w:rsidRPr="002C6AA6">
        <w:rPr>
          <w:rFonts w:ascii="Times New Roman" w:hAnsi="Times New Roman" w:cs="Times New Roman"/>
          <w:sz w:val="22"/>
          <w:szCs w:val="22"/>
          <w:lang w:val="en-US"/>
        </w:rPr>
        <w:t>Regad</w:t>
      </w:r>
      <w:proofErr w:type="spellEnd"/>
      <w:r w:rsidRPr="002C6AA6">
        <w:rPr>
          <w:rFonts w:ascii="Times New Roman" w:hAnsi="Times New Roman" w:cs="Times New Roman"/>
          <w:sz w:val="22"/>
          <w:szCs w:val="22"/>
          <w:lang w:val="en-US"/>
        </w:rPr>
        <w:t xml:space="preserve">, O. </w:t>
      </w:r>
      <w:proofErr w:type="spellStart"/>
      <w:r w:rsidRPr="002C6AA6">
        <w:rPr>
          <w:rFonts w:ascii="Times New Roman" w:hAnsi="Times New Roman" w:cs="Times New Roman"/>
          <w:sz w:val="22"/>
          <w:szCs w:val="22"/>
          <w:lang w:val="en-US"/>
        </w:rPr>
        <w:t>Taboureau</w:t>
      </w:r>
      <w:proofErr w:type="spellEnd"/>
    </w:p>
    <w:p w14:paraId="3B0F534E" w14:textId="77777777" w:rsidR="002C6AA6" w:rsidRPr="002C6AA6" w:rsidRDefault="002C6AA6" w:rsidP="00692EA7">
      <w:pPr>
        <w:pStyle w:val="Textebrut1"/>
        <w:rPr>
          <w:rFonts w:ascii="Times New Roman" w:hAnsi="Times New Roman" w:cs="Times New Roman"/>
          <w:b/>
          <w:bCs/>
          <w:sz w:val="22"/>
          <w:szCs w:val="22"/>
          <w:lang w:val="en-US"/>
        </w:rPr>
      </w:pPr>
    </w:p>
    <w:p w14:paraId="55FBA1F7" w14:textId="77777777" w:rsidR="00B70635" w:rsidRPr="006806BC" w:rsidRDefault="00692EA7" w:rsidP="006806BC">
      <w:pPr>
        <w:pStyle w:val="Textebrut1"/>
        <w:jc w:val="both"/>
        <w:rPr>
          <w:rFonts w:ascii="Times New Roman" w:hAnsi="Times New Roman" w:cs="Times New Roman"/>
          <w:bCs/>
          <w:sz w:val="22"/>
          <w:szCs w:val="22"/>
        </w:rPr>
      </w:pPr>
      <w:r w:rsidRPr="00B70635">
        <w:rPr>
          <w:rFonts w:ascii="Times New Roman" w:hAnsi="Times New Roman" w:cs="Times New Roman"/>
          <w:b/>
          <w:sz w:val="22"/>
          <w:szCs w:val="22"/>
          <w:u w:val="single"/>
        </w:rPr>
        <w:t>Objectifs en termes de connaissances</w:t>
      </w:r>
      <w:r w:rsidRPr="00B70635">
        <w:rPr>
          <w:rFonts w:ascii="Times New Roman" w:hAnsi="Times New Roman" w:cs="Times New Roman"/>
          <w:b/>
          <w:bCs/>
          <w:sz w:val="22"/>
          <w:szCs w:val="22"/>
          <w:u w:val="single"/>
        </w:rPr>
        <w:t> </w:t>
      </w:r>
      <w:r w:rsidRPr="00B70635">
        <w:rPr>
          <w:rFonts w:ascii="Times New Roman" w:hAnsi="Times New Roman" w:cs="Times New Roman"/>
          <w:b/>
          <w:bCs/>
          <w:sz w:val="22"/>
          <w:szCs w:val="22"/>
        </w:rPr>
        <w:t xml:space="preserve">: </w:t>
      </w:r>
      <w:r w:rsidR="005145E1" w:rsidRPr="005145E1">
        <w:rPr>
          <w:bCs/>
          <w:sz w:val="22"/>
          <w:szCs w:val="22"/>
        </w:rPr>
        <w:t>L</w:t>
      </w:r>
      <w:r w:rsidR="005145E1" w:rsidRPr="006806BC">
        <w:rPr>
          <w:rFonts w:ascii="Times New Roman" w:hAnsi="Times New Roman" w:cs="Times New Roman"/>
          <w:bCs/>
          <w:sz w:val="22"/>
          <w:szCs w:val="22"/>
        </w:rPr>
        <w:t>'enseignement a ensuite pour but d’initier les étudiants aux méthodes d’apprentissage non supervisées (classification, analyse en composantes principales) et supervisées (</w:t>
      </w:r>
      <w:proofErr w:type="spellStart"/>
      <w:r w:rsidR="005145E1" w:rsidRPr="006806BC">
        <w:rPr>
          <w:rFonts w:ascii="Times New Roman" w:hAnsi="Times New Roman" w:cs="Times New Roman"/>
          <w:bCs/>
          <w:sz w:val="22"/>
          <w:szCs w:val="22"/>
        </w:rPr>
        <w:t>Cart</w:t>
      </w:r>
      <w:proofErr w:type="spellEnd"/>
      <w:r w:rsidR="005145E1" w:rsidRPr="006806BC">
        <w:rPr>
          <w:rFonts w:ascii="Times New Roman" w:hAnsi="Times New Roman" w:cs="Times New Roman"/>
          <w:bCs/>
          <w:sz w:val="22"/>
          <w:szCs w:val="22"/>
        </w:rPr>
        <w:t xml:space="preserve">, </w:t>
      </w:r>
      <w:proofErr w:type="spellStart"/>
      <w:r w:rsidR="005145E1" w:rsidRPr="006806BC">
        <w:rPr>
          <w:rFonts w:ascii="Times New Roman" w:hAnsi="Times New Roman" w:cs="Times New Roman"/>
          <w:bCs/>
          <w:sz w:val="22"/>
          <w:szCs w:val="22"/>
        </w:rPr>
        <w:t>Random</w:t>
      </w:r>
      <w:proofErr w:type="spellEnd"/>
      <w:r w:rsidR="005145E1" w:rsidRPr="006806BC">
        <w:rPr>
          <w:rFonts w:ascii="Times New Roman" w:hAnsi="Times New Roman" w:cs="Times New Roman"/>
          <w:bCs/>
          <w:sz w:val="22"/>
          <w:szCs w:val="22"/>
        </w:rPr>
        <w:t xml:space="preserve"> Forest</w:t>
      </w:r>
      <w:r w:rsidR="002C6AA6">
        <w:rPr>
          <w:rFonts w:ascii="Times New Roman" w:hAnsi="Times New Roman" w:cs="Times New Roman"/>
          <w:bCs/>
          <w:sz w:val="22"/>
          <w:szCs w:val="22"/>
        </w:rPr>
        <w:t>,</w:t>
      </w:r>
      <w:r w:rsidR="005145E1" w:rsidRPr="006806BC">
        <w:rPr>
          <w:rFonts w:ascii="Times New Roman" w:hAnsi="Times New Roman" w:cs="Times New Roman"/>
          <w:bCs/>
          <w:sz w:val="22"/>
          <w:szCs w:val="22"/>
        </w:rPr>
        <w:t xml:space="preserve"> régression linéaire </w:t>
      </w:r>
      <w:r w:rsidR="002C6AA6">
        <w:rPr>
          <w:rFonts w:ascii="Times New Roman" w:hAnsi="Times New Roman" w:cs="Times New Roman"/>
          <w:bCs/>
          <w:sz w:val="22"/>
          <w:szCs w:val="22"/>
        </w:rPr>
        <w:t>multiple</w:t>
      </w:r>
      <w:r w:rsidR="005145E1" w:rsidRPr="006806BC">
        <w:rPr>
          <w:rFonts w:ascii="Times New Roman" w:hAnsi="Times New Roman" w:cs="Times New Roman"/>
          <w:bCs/>
          <w:sz w:val="22"/>
          <w:szCs w:val="22"/>
        </w:rPr>
        <w:t xml:space="preserve"> et régression logistique) pour leur permettre d'analyser et de traiter de grands ensembles de données multidimensionnelles en bioinformatique. </w:t>
      </w:r>
      <w:r w:rsidR="002C6AA6" w:rsidRPr="006806BC">
        <w:rPr>
          <w:rFonts w:ascii="Times New Roman" w:hAnsi="Times New Roman" w:cs="Times New Roman"/>
          <w:bCs/>
          <w:sz w:val="22"/>
          <w:szCs w:val="22"/>
        </w:rPr>
        <w:t xml:space="preserve">L’évaluation de la performance des méthodes et sélection de descripteurs </w:t>
      </w:r>
      <w:r w:rsidR="002C6AA6">
        <w:rPr>
          <w:rFonts w:ascii="Times New Roman" w:hAnsi="Times New Roman" w:cs="Times New Roman"/>
          <w:bCs/>
          <w:sz w:val="22"/>
          <w:szCs w:val="22"/>
        </w:rPr>
        <w:t xml:space="preserve">par des </w:t>
      </w:r>
      <w:proofErr w:type="spellStart"/>
      <w:r w:rsidR="002C6AA6">
        <w:rPr>
          <w:rFonts w:ascii="Times New Roman" w:hAnsi="Times New Roman" w:cs="Times New Roman"/>
          <w:bCs/>
          <w:sz w:val="22"/>
          <w:szCs w:val="22"/>
        </w:rPr>
        <w:t>prtocole</w:t>
      </w:r>
      <w:proofErr w:type="spellEnd"/>
      <w:r w:rsidR="002C6AA6">
        <w:rPr>
          <w:rFonts w:ascii="Times New Roman" w:hAnsi="Times New Roman" w:cs="Times New Roman"/>
          <w:bCs/>
          <w:sz w:val="22"/>
          <w:szCs w:val="22"/>
        </w:rPr>
        <w:t xml:space="preserve"> de cross-validation </w:t>
      </w:r>
      <w:r w:rsidR="002C6AA6" w:rsidRPr="006806BC">
        <w:rPr>
          <w:rFonts w:ascii="Times New Roman" w:hAnsi="Times New Roman" w:cs="Times New Roman"/>
          <w:bCs/>
          <w:sz w:val="22"/>
          <w:szCs w:val="22"/>
        </w:rPr>
        <w:t>ser</w:t>
      </w:r>
      <w:r w:rsidR="002C6AA6">
        <w:rPr>
          <w:rFonts w:ascii="Times New Roman" w:hAnsi="Times New Roman" w:cs="Times New Roman"/>
          <w:bCs/>
          <w:sz w:val="22"/>
          <w:szCs w:val="22"/>
        </w:rPr>
        <w:t>a</w:t>
      </w:r>
      <w:r w:rsidR="002C6AA6" w:rsidRPr="006806BC">
        <w:rPr>
          <w:rFonts w:ascii="Times New Roman" w:hAnsi="Times New Roman" w:cs="Times New Roman"/>
          <w:bCs/>
          <w:sz w:val="22"/>
          <w:szCs w:val="22"/>
        </w:rPr>
        <w:t xml:space="preserve"> traité</w:t>
      </w:r>
      <w:r w:rsidR="002C6AA6">
        <w:rPr>
          <w:rFonts w:ascii="Times New Roman" w:hAnsi="Times New Roman" w:cs="Times New Roman"/>
          <w:bCs/>
          <w:sz w:val="22"/>
          <w:szCs w:val="22"/>
        </w:rPr>
        <w:t>e</w:t>
      </w:r>
      <w:r w:rsidR="002C6AA6" w:rsidRPr="006806BC">
        <w:rPr>
          <w:rFonts w:ascii="Times New Roman" w:hAnsi="Times New Roman" w:cs="Times New Roman"/>
          <w:bCs/>
          <w:sz w:val="22"/>
          <w:szCs w:val="22"/>
        </w:rPr>
        <w:t>.</w:t>
      </w:r>
      <w:r w:rsidR="002C6AA6">
        <w:rPr>
          <w:rFonts w:ascii="Times New Roman" w:hAnsi="Times New Roman" w:cs="Times New Roman"/>
          <w:bCs/>
          <w:sz w:val="22"/>
          <w:szCs w:val="22"/>
        </w:rPr>
        <w:t xml:space="preserve"> </w:t>
      </w:r>
      <w:r w:rsidR="005145E1" w:rsidRPr="006806BC">
        <w:rPr>
          <w:rFonts w:ascii="Times New Roman" w:hAnsi="Times New Roman" w:cs="Times New Roman"/>
          <w:bCs/>
          <w:sz w:val="22"/>
          <w:szCs w:val="22"/>
        </w:rPr>
        <w:t xml:space="preserve">L'application des différentes notions sera faite à l'aide du logiciel statistique R. </w:t>
      </w:r>
    </w:p>
    <w:p w14:paraId="31815746" w14:textId="77777777" w:rsidR="00692EA7" w:rsidRPr="006806BC" w:rsidRDefault="00692EA7" w:rsidP="006806BC">
      <w:pPr>
        <w:pStyle w:val="Textebrut1"/>
        <w:jc w:val="both"/>
        <w:rPr>
          <w:rFonts w:ascii="Times New Roman" w:hAnsi="Times New Roman" w:cs="Times New Roman"/>
          <w:bCs/>
          <w:sz w:val="22"/>
          <w:szCs w:val="22"/>
        </w:rPr>
      </w:pPr>
    </w:p>
    <w:p w14:paraId="49FDEA67" w14:textId="77777777" w:rsidR="00B70635" w:rsidRPr="006806BC" w:rsidRDefault="00692EA7" w:rsidP="0074166A">
      <w:pPr>
        <w:pStyle w:val="Textebrut1"/>
        <w:jc w:val="both"/>
        <w:rPr>
          <w:rFonts w:ascii="Times New Roman" w:hAnsi="Times New Roman" w:cs="Times New Roman"/>
          <w:bCs/>
          <w:sz w:val="22"/>
          <w:szCs w:val="22"/>
        </w:rPr>
      </w:pPr>
      <w:r w:rsidRPr="006806BC">
        <w:rPr>
          <w:rFonts w:ascii="Times New Roman" w:hAnsi="Times New Roman" w:cs="Times New Roman"/>
          <w:bCs/>
          <w:sz w:val="22"/>
          <w:szCs w:val="22"/>
        </w:rPr>
        <w:t>Compétences visées</w:t>
      </w:r>
      <w:r w:rsidR="005145E1" w:rsidRPr="006806BC">
        <w:rPr>
          <w:rFonts w:ascii="Times New Roman" w:hAnsi="Times New Roman" w:cs="Times New Roman"/>
          <w:bCs/>
          <w:sz w:val="22"/>
          <w:szCs w:val="22"/>
        </w:rPr>
        <w:t xml:space="preserve"> </w:t>
      </w:r>
      <w:r w:rsidRPr="006806BC">
        <w:rPr>
          <w:rFonts w:ascii="Times New Roman" w:hAnsi="Times New Roman" w:cs="Times New Roman"/>
          <w:bCs/>
          <w:sz w:val="22"/>
          <w:szCs w:val="22"/>
        </w:rPr>
        <w:t xml:space="preserve">: </w:t>
      </w:r>
      <w:r w:rsidR="005145E1" w:rsidRPr="006806BC">
        <w:rPr>
          <w:rFonts w:ascii="Times New Roman" w:hAnsi="Times New Roman" w:cs="Times New Roman"/>
          <w:bCs/>
          <w:sz w:val="22"/>
          <w:szCs w:val="22"/>
        </w:rPr>
        <w:t>Savoir appliquer et choisir différentes méthodes d’apprentissage sur un jeu de données</w:t>
      </w:r>
      <w:r w:rsidR="00B70635" w:rsidRPr="006806BC" w:rsidDel="00B70635">
        <w:rPr>
          <w:rFonts w:ascii="Times New Roman" w:hAnsi="Times New Roman" w:cs="Times New Roman"/>
          <w:bCs/>
          <w:sz w:val="22"/>
          <w:szCs w:val="22"/>
        </w:rPr>
        <w:t xml:space="preserve"> </w:t>
      </w:r>
    </w:p>
    <w:p w14:paraId="2D164052" w14:textId="77777777" w:rsidR="00B70635" w:rsidRPr="00B70635" w:rsidRDefault="00B70635" w:rsidP="00692EA7">
      <w:pPr>
        <w:pStyle w:val="Textebrut1"/>
        <w:jc w:val="both"/>
        <w:rPr>
          <w:rFonts w:ascii="Times New Roman" w:hAnsi="Times New Roman" w:cs="Times New Roman"/>
          <w:sz w:val="22"/>
          <w:szCs w:val="22"/>
        </w:rPr>
      </w:pPr>
    </w:p>
    <w:p w14:paraId="49AE4788" w14:textId="77777777" w:rsidR="00692EA7" w:rsidRPr="00B70635" w:rsidRDefault="00692EA7" w:rsidP="00B70635">
      <w:pPr>
        <w:pStyle w:val="Textebrut1"/>
        <w:jc w:val="both"/>
        <w:rPr>
          <w:rFonts w:ascii="Times New Roman" w:hAnsi="Times New Roman" w:cs="Times New Roman"/>
          <w:b/>
          <w:bCs/>
          <w:sz w:val="22"/>
          <w:szCs w:val="22"/>
          <w:u w:val="single"/>
        </w:rPr>
      </w:pPr>
      <w:r w:rsidRPr="00B70635">
        <w:rPr>
          <w:rFonts w:ascii="Times New Roman" w:hAnsi="Times New Roman" w:cs="Times New Roman"/>
          <w:b/>
          <w:bCs/>
          <w:sz w:val="22"/>
          <w:szCs w:val="22"/>
          <w:u w:val="single"/>
        </w:rPr>
        <w:t xml:space="preserve">Programme  </w:t>
      </w:r>
    </w:p>
    <w:p w14:paraId="3DFAF9A8" w14:textId="77777777" w:rsidR="00B70635" w:rsidRPr="00B70635" w:rsidRDefault="005145E1" w:rsidP="00B70635">
      <w:pPr>
        <w:jc w:val="both"/>
        <w:rPr>
          <w:bCs/>
          <w:sz w:val="22"/>
          <w:szCs w:val="22"/>
        </w:rPr>
      </w:pPr>
      <w:r w:rsidRPr="005145E1">
        <w:rPr>
          <w:bCs/>
          <w:sz w:val="22"/>
          <w:szCs w:val="22"/>
        </w:rPr>
        <w:t>Exemple sur espace des protéines</w:t>
      </w:r>
    </w:p>
    <w:p w14:paraId="60488649" w14:textId="77777777" w:rsidR="00B70635" w:rsidRPr="00B70635" w:rsidRDefault="005145E1" w:rsidP="00B70635">
      <w:pPr>
        <w:widowControl w:val="0"/>
        <w:numPr>
          <w:ilvl w:val="0"/>
          <w:numId w:val="2"/>
        </w:numPr>
        <w:tabs>
          <w:tab w:val="clear" w:pos="360"/>
          <w:tab w:val="left" w:pos="340"/>
          <w:tab w:val="num" w:pos="720"/>
        </w:tabs>
        <w:suppressAutoHyphens/>
        <w:ind w:left="340"/>
        <w:rPr>
          <w:bCs/>
          <w:sz w:val="22"/>
          <w:szCs w:val="22"/>
        </w:rPr>
      </w:pPr>
      <w:r w:rsidRPr="005145E1">
        <w:rPr>
          <w:bCs/>
          <w:sz w:val="22"/>
          <w:szCs w:val="22"/>
        </w:rPr>
        <w:t>Méthodes descriptives ou exploratoires :</w:t>
      </w:r>
    </w:p>
    <w:p w14:paraId="595479B5" w14:textId="77777777" w:rsidR="00B70635" w:rsidRPr="00B70635" w:rsidRDefault="00B70635" w:rsidP="00B70635">
      <w:pPr>
        <w:pStyle w:val="Retraitcorpsdetexte"/>
        <w:ind w:left="0"/>
        <w:rPr>
          <w:bCs/>
          <w:sz w:val="22"/>
          <w:szCs w:val="22"/>
        </w:rPr>
      </w:pPr>
      <w:r w:rsidRPr="00B70635">
        <w:rPr>
          <w:bCs/>
          <w:sz w:val="22"/>
          <w:szCs w:val="22"/>
        </w:rPr>
        <w:t>Méthodes factorielles (Analyse en Composantes Principales, qui produisent essentiellement des visualisations graphiques planes ou tridimensionnelles pour décrire un ensemble des données. Méthodes de classification (hiérarchique ou de partitionnement) qui proposent des groupements en classes d'objets à la suite de calculs algorithmiques</w:t>
      </w:r>
    </w:p>
    <w:p w14:paraId="18CDF0C5" w14:textId="77777777" w:rsidR="00B70635" w:rsidRPr="00B70635" w:rsidRDefault="005145E1" w:rsidP="00B70635">
      <w:pPr>
        <w:widowControl w:val="0"/>
        <w:numPr>
          <w:ilvl w:val="0"/>
          <w:numId w:val="2"/>
        </w:numPr>
        <w:tabs>
          <w:tab w:val="clear" w:pos="360"/>
          <w:tab w:val="left" w:pos="340"/>
          <w:tab w:val="num" w:pos="720"/>
        </w:tabs>
        <w:suppressAutoHyphens/>
        <w:ind w:left="340" w:firstLine="0"/>
        <w:jc w:val="both"/>
        <w:rPr>
          <w:bCs/>
          <w:sz w:val="22"/>
          <w:szCs w:val="22"/>
        </w:rPr>
      </w:pPr>
      <w:r w:rsidRPr="005145E1">
        <w:rPr>
          <w:bCs/>
          <w:sz w:val="22"/>
          <w:szCs w:val="22"/>
        </w:rPr>
        <w:t xml:space="preserve">Méthodes explicatives et/ou prédictives : </w:t>
      </w:r>
    </w:p>
    <w:p w14:paraId="2F9A6B24" w14:textId="77777777" w:rsidR="00B70635" w:rsidRPr="00B70635" w:rsidRDefault="005145E1" w:rsidP="00B70635">
      <w:pPr>
        <w:widowControl w:val="0"/>
        <w:jc w:val="both"/>
        <w:rPr>
          <w:bCs/>
          <w:sz w:val="22"/>
          <w:szCs w:val="22"/>
        </w:rPr>
      </w:pPr>
      <w:r w:rsidRPr="005145E1">
        <w:rPr>
          <w:bCs/>
          <w:sz w:val="22"/>
          <w:szCs w:val="22"/>
        </w:rPr>
        <w:t>Méthodes destinées à expliquer ou à prédire, suivant des règles de décision, une variable d'intérêt quantitative ou qualitatives à l'aide d'un ensemble de variables explicatives. Modèle linéaire, Régression logistique, CART. Validation croisée.</w:t>
      </w:r>
    </w:p>
    <w:p w14:paraId="520D190C" w14:textId="77777777" w:rsidR="00B70635" w:rsidRPr="00B70635" w:rsidRDefault="005145E1" w:rsidP="00B70635">
      <w:pPr>
        <w:jc w:val="both"/>
        <w:rPr>
          <w:sz w:val="22"/>
          <w:szCs w:val="22"/>
        </w:rPr>
      </w:pPr>
      <w:r w:rsidRPr="005145E1">
        <w:rPr>
          <w:sz w:val="22"/>
          <w:szCs w:val="22"/>
          <w:u w:val="single"/>
        </w:rPr>
        <w:t>Modalités d’évaluation :</w:t>
      </w:r>
      <w:r w:rsidRPr="005145E1">
        <w:rPr>
          <w:sz w:val="22"/>
          <w:szCs w:val="22"/>
        </w:rPr>
        <w:t xml:space="preserve">  compte-</w:t>
      </w:r>
      <w:proofErr w:type="gramStart"/>
      <w:r w:rsidRPr="005145E1">
        <w:rPr>
          <w:sz w:val="22"/>
          <w:szCs w:val="22"/>
        </w:rPr>
        <w:t>rendu  et</w:t>
      </w:r>
      <w:proofErr w:type="gramEnd"/>
      <w:r w:rsidRPr="005145E1">
        <w:rPr>
          <w:sz w:val="22"/>
          <w:szCs w:val="22"/>
        </w:rPr>
        <w:t xml:space="preserve">   projet ou rapport</w:t>
      </w:r>
    </w:p>
    <w:p w14:paraId="5B86BA73" w14:textId="77777777" w:rsidR="00692EA7" w:rsidRPr="00B70635" w:rsidRDefault="00692EA7" w:rsidP="00692EA7">
      <w:pPr>
        <w:jc w:val="both"/>
        <w:rPr>
          <w:b/>
          <w:sz w:val="22"/>
          <w:szCs w:val="22"/>
          <w:u w:val="single"/>
        </w:rPr>
      </w:pPr>
    </w:p>
    <w:p w14:paraId="5AABA67E" w14:textId="77777777" w:rsidR="00B70635" w:rsidRPr="00B70635" w:rsidRDefault="00692EA7" w:rsidP="00692EA7">
      <w:pPr>
        <w:jc w:val="both"/>
        <w:rPr>
          <w:b/>
          <w:sz w:val="22"/>
          <w:szCs w:val="22"/>
        </w:rPr>
      </w:pPr>
      <w:r w:rsidRPr="00B70635">
        <w:rPr>
          <w:b/>
          <w:sz w:val="22"/>
          <w:szCs w:val="22"/>
          <w:u w:val="single"/>
        </w:rPr>
        <w:t>Modalités d’évaluation :</w:t>
      </w:r>
      <w:r w:rsidRPr="00B70635">
        <w:rPr>
          <w:b/>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7341D" w14:paraId="663C1A3A" w14:textId="77777777" w:rsidTr="00D7341D">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61F0C04"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701C9991"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143C3EA6"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7341D" w14:paraId="33996E32" w14:textId="77777777" w:rsidTr="00D7341D">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2AC71E8E"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33EBEE40"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7D1FDDB8"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4A89DF31"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264444AD"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240B6D94"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65777A3D" w14:textId="77777777" w:rsidR="00D7341D" w:rsidRDefault="00D7341D" w:rsidP="00D7341D">
            <w:pPr>
              <w:rPr>
                <w:rFonts w:ascii="Calibri1" w:hAnsi="Calibri1" w:cs="Calibri"/>
                <w:color w:val="000000"/>
                <w:sz w:val="16"/>
                <w:szCs w:val="16"/>
              </w:rPr>
            </w:pPr>
          </w:p>
        </w:tc>
      </w:tr>
      <w:tr w:rsidR="00D7341D" w:rsidRPr="00D7341D" w14:paraId="6733D4F2" w14:textId="77777777" w:rsidTr="00D7341D">
        <w:trPr>
          <w:trHeight w:val="252"/>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20254D8E"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bottom"/>
            <w:hideMark/>
          </w:tcPr>
          <w:p w14:paraId="521D0ECF"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3FCE0D51"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bottom"/>
            <w:hideMark/>
          </w:tcPr>
          <w:p w14:paraId="5EE1A867"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bottom"/>
            <w:hideMark/>
          </w:tcPr>
          <w:p w14:paraId="1206584E"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1876567F" w14:textId="77777777" w:rsidR="00D7341D" w:rsidRPr="00D7341D" w:rsidRDefault="00D7341D">
            <w:pPr>
              <w:rPr>
                <w:rFonts w:ascii="Calibri" w:hAnsi="Calibri"/>
                <w:color w:val="000000"/>
                <w:sz w:val="16"/>
                <w:szCs w:val="16"/>
              </w:rPr>
            </w:pPr>
            <w:r w:rsidRPr="00D7341D">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0F56B" w14:textId="77777777" w:rsidR="00D7341D" w:rsidRPr="00D7341D" w:rsidRDefault="00D7341D" w:rsidP="00D7341D">
            <w:pPr>
              <w:rPr>
                <w:rFonts w:ascii="Calibri" w:hAnsi="Calibri"/>
                <w:color w:val="000000"/>
              </w:rPr>
            </w:pPr>
            <w:r w:rsidRPr="00D7341D">
              <w:rPr>
                <w:rFonts w:ascii="Calibri" w:hAnsi="Calibri"/>
                <w:color w:val="000000"/>
              </w:rPr>
              <w:t> </w:t>
            </w:r>
          </w:p>
        </w:tc>
      </w:tr>
    </w:tbl>
    <w:p w14:paraId="4A7D4844" w14:textId="77777777" w:rsidR="00692EA7" w:rsidRPr="00B70635" w:rsidRDefault="00692EA7" w:rsidP="00692EA7">
      <w:pPr>
        <w:jc w:val="both"/>
        <w:rPr>
          <w:b/>
          <w:sz w:val="22"/>
          <w:szCs w:val="22"/>
        </w:rPr>
      </w:pPr>
    </w:p>
    <w:p w14:paraId="434A3850" w14:textId="77777777" w:rsidR="00B70635" w:rsidRDefault="00B70635" w:rsidP="00692EA7">
      <w:pPr>
        <w:widowControl w:val="0"/>
        <w:jc w:val="both"/>
        <w:rPr>
          <w:bCs/>
          <w:sz w:val="22"/>
          <w:szCs w:val="22"/>
        </w:rPr>
      </w:pPr>
    </w:p>
    <w:p w14:paraId="29434DC6" w14:textId="77777777" w:rsidR="00B70635" w:rsidRDefault="00B70635" w:rsidP="00692EA7">
      <w:pPr>
        <w:widowControl w:val="0"/>
        <w:jc w:val="both"/>
        <w:rPr>
          <w:bCs/>
          <w:sz w:val="22"/>
          <w:szCs w:val="22"/>
        </w:rPr>
      </w:pPr>
    </w:p>
    <w:p w14:paraId="160B6B84" w14:textId="77777777" w:rsidR="007923C3" w:rsidRDefault="007923C3" w:rsidP="00B70635">
      <w:pPr>
        <w:pStyle w:val="Textebrut1"/>
        <w:rPr>
          <w:rFonts w:ascii="Times New Roman" w:hAnsi="Times New Roman" w:cs="Times New Roman"/>
          <w:b/>
          <w:bCs/>
          <w:sz w:val="22"/>
          <w:szCs w:val="22"/>
          <w:u w:val="single"/>
        </w:rPr>
      </w:pPr>
    </w:p>
    <w:p w14:paraId="4F285E79" w14:textId="77777777" w:rsidR="007923C3" w:rsidRDefault="007923C3" w:rsidP="00B70635">
      <w:pPr>
        <w:pStyle w:val="Textebrut1"/>
        <w:rPr>
          <w:rFonts w:ascii="Times New Roman" w:hAnsi="Times New Roman" w:cs="Times New Roman"/>
          <w:b/>
          <w:bCs/>
          <w:sz w:val="22"/>
          <w:szCs w:val="22"/>
          <w:u w:val="single"/>
        </w:rPr>
      </w:pPr>
    </w:p>
    <w:p w14:paraId="5ABD38A6" w14:textId="77777777" w:rsidR="002C6AA6" w:rsidRDefault="002C6AA6" w:rsidP="00B70635">
      <w:pPr>
        <w:pStyle w:val="Textebrut1"/>
        <w:rPr>
          <w:rFonts w:ascii="Times New Roman" w:hAnsi="Times New Roman" w:cs="Times New Roman"/>
          <w:b/>
          <w:bCs/>
          <w:sz w:val="22"/>
          <w:szCs w:val="22"/>
          <w:u w:val="single"/>
        </w:rPr>
      </w:pPr>
    </w:p>
    <w:p w14:paraId="28331957" w14:textId="77777777" w:rsidR="002C6AA6" w:rsidRDefault="002C6AA6" w:rsidP="00B70635">
      <w:pPr>
        <w:pStyle w:val="Textebrut1"/>
        <w:rPr>
          <w:rFonts w:ascii="Times New Roman" w:hAnsi="Times New Roman" w:cs="Times New Roman"/>
          <w:b/>
          <w:bCs/>
          <w:sz w:val="22"/>
          <w:szCs w:val="22"/>
          <w:u w:val="single"/>
        </w:rPr>
      </w:pPr>
    </w:p>
    <w:p w14:paraId="727691C9" w14:textId="31EF53B3" w:rsidR="007923C3" w:rsidRDefault="0029312E" w:rsidP="0029312E">
      <w:pPr>
        <w:rPr>
          <w:b/>
          <w:bCs/>
          <w:sz w:val="22"/>
          <w:szCs w:val="22"/>
          <w:u w:val="single"/>
        </w:rPr>
      </w:pPr>
      <w:r>
        <w:rPr>
          <w:b/>
          <w:bCs/>
          <w:sz w:val="22"/>
          <w:szCs w:val="22"/>
          <w:u w:val="single"/>
        </w:rPr>
        <w:br w:type="page"/>
      </w:r>
    </w:p>
    <w:p w14:paraId="49C3C554" w14:textId="3EEFA6F2" w:rsidR="00B70635" w:rsidRPr="00753A94" w:rsidRDefault="00290E16"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290E16">
        <w:rPr>
          <w:b/>
          <w:color w:val="3366FF"/>
          <w:lang w:eastAsia="ar-SA"/>
        </w:rPr>
        <w:lastRenderedPageBreak/>
        <w:t xml:space="preserve">BQABY020 </w:t>
      </w:r>
      <w:r>
        <w:rPr>
          <w:b/>
          <w:color w:val="3366FF"/>
          <w:lang w:eastAsia="ar-SA"/>
        </w:rPr>
        <w:t>B</w:t>
      </w:r>
      <w:r w:rsidR="00B70635" w:rsidRPr="00B70635">
        <w:rPr>
          <w:b/>
          <w:color w:val="3366FF"/>
          <w:lang w:eastAsia="ar-SA"/>
        </w:rPr>
        <w:t xml:space="preserve">iophysiques des interactions </w:t>
      </w:r>
      <w:r w:rsidR="00B70635">
        <w:rPr>
          <w:b/>
          <w:color w:val="3366FF"/>
          <w:lang w:eastAsia="ar-SA"/>
        </w:rPr>
        <w:t>(3 ECTS)</w:t>
      </w:r>
    </w:p>
    <w:p w14:paraId="76760459" w14:textId="77777777" w:rsidR="00B70635" w:rsidRPr="00753A94" w:rsidRDefault="00B70635"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753A94">
        <w:rPr>
          <w:b/>
          <w:color w:val="3366FF"/>
          <w:lang w:eastAsia="ar-SA"/>
        </w:rPr>
        <w:t>Responsable</w:t>
      </w:r>
      <w:r>
        <w:rPr>
          <w:b/>
          <w:color w:val="3366FF"/>
          <w:lang w:eastAsia="ar-SA"/>
        </w:rPr>
        <w:t>s</w:t>
      </w:r>
      <w:r w:rsidRPr="00753A94">
        <w:rPr>
          <w:b/>
          <w:color w:val="3366FF"/>
          <w:lang w:eastAsia="ar-SA"/>
        </w:rPr>
        <w:t xml:space="preserve"> : </w:t>
      </w:r>
      <w:r w:rsidRPr="00B70635">
        <w:rPr>
          <w:b/>
          <w:color w:val="3366FF"/>
          <w:lang w:eastAsia="ar-SA"/>
        </w:rPr>
        <w:t>V. Gruber &amp;</w:t>
      </w:r>
      <w:r>
        <w:rPr>
          <w:b/>
          <w:color w:val="3366FF"/>
          <w:lang w:eastAsia="ar-SA"/>
        </w:rPr>
        <w:t xml:space="preserve"> </w:t>
      </w:r>
      <w:r w:rsidRPr="00B70635">
        <w:rPr>
          <w:b/>
          <w:color w:val="3366FF"/>
          <w:lang w:eastAsia="ar-SA"/>
        </w:rPr>
        <w:t xml:space="preserve">W. </w:t>
      </w:r>
      <w:proofErr w:type="spellStart"/>
      <w:r w:rsidRPr="00B70635">
        <w:rPr>
          <w:b/>
          <w:color w:val="3366FF"/>
          <w:lang w:eastAsia="ar-SA"/>
        </w:rPr>
        <w:t>Majeran</w:t>
      </w:r>
      <w:proofErr w:type="spellEnd"/>
    </w:p>
    <w:p w14:paraId="2891CC8F" w14:textId="77777777" w:rsidR="00B70635" w:rsidRDefault="00B70635" w:rsidP="00B70635">
      <w:pPr>
        <w:pStyle w:val="Textebrut1"/>
        <w:rPr>
          <w:rFonts w:ascii="Times New Roman" w:hAnsi="Times New Roman" w:cs="Times New Roman"/>
          <w:b/>
          <w:bCs/>
          <w:sz w:val="22"/>
          <w:szCs w:val="22"/>
          <w:u w:val="single"/>
        </w:rPr>
      </w:pPr>
    </w:p>
    <w:p w14:paraId="7C615819" w14:textId="77777777" w:rsidR="00B70635" w:rsidRDefault="00B70635" w:rsidP="00B70635">
      <w:pPr>
        <w:pStyle w:val="Textebrut1"/>
        <w:rPr>
          <w:rFonts w:ascii="Times New Roman" w:hAnsi="Times New Roman" w:cs="Times New Roman"/>
          <w:b/>
          <w:sz w:val="22"/>
          <w:szCs w:val="22"/>
          <w:u w:val="single"/>
        </w:rPr>
      </w:pPr>
      <w:r>
        <w:rPr>
          <w:rFonts w:ascii="Times New Roman" w:hAnsi="Times New Roman" w:cs="Times New Roman"/>
          <w:b/>
          <w:bCs/>
          <w:sz w:val="22"/>
          <w:szCs w:val="22"/>
          <w:u w:val="single"/>
        </w:rPr>
        <w:t>Intitulé </w:t>
      </w:r>
      <w:r>
        <w:rPr>
          <w:rFonts w:ascii="Times New Roman" w:hAnsi="Times New Roman" w:cs="Times New Roman"/>
          <w:b/>
          <w:bCs/>
          <w:sz w:val="22"/>
          <w:szCs w:val="22"/>
        </w:rPr>
        <w:t xml:space="preserve">: </w:t>
      </w:r>
      <w:r w:rsidRPr="00B70635">
        <w:rPr>
          <w:rFonts w:ascii="Times New Roman" w:hAnsi="Times New Roman" w:cs="Times New Roman"/>
          <w:b/>
          <w:bCs/>
          <w:sz w:val="22"/>
          <w:szCs w:val="22"/>
        </w:rPr>
        <w:t>Approches biophysiques pour l'étude des interactions</w:t>
      </w:r>
    </w:p>
    <w:p w14:paraId="3D7DA23B" w14:textId="77777777" w:rsidR="00B70635" w:rsidRPr="006D1425" w:rsidRDefault="00B70635" w:rsidP="00B70635">
      <w:pPr>
        <w:pStyle w:val="Textebrut1"/>
        <w:rPr>
          <w:rFonts w:ascii="Times New Roman" w:hAnsi="Times New Roman" w:cs="Times New Roman"/>
          <w:b/>
          <w:sz w:val="22"/>
          <w:szCs w:val="22"/>
        </w:rPr>
      </w:pPr>
      <w:r w:rsidRPr="006D1425">
        <w:rPr>
          <w:rFonts w:ascii="Times New Roman" w:hAnsi="Times New Roman" w:cs="Times New Roman"/>
          <w:b/>
          <w:sz w:val="22"/>
          <w:szCs w:val="22"/>
          <w:u w:val="single"/>
        </w:rPr>
        <w:t>Responsable</w:t>
      </w:r>
      <w:r w:rsidR="0082021A">
        <w:rPr>
          <w:rFonts w:ascii="Times New Roman" w:hAnsi="Times New Roman" w:cs="Times New Roman"/>
          <w:b/>
          <w:sz w:val="22"/>
          <w:szCs w:val="22"/>
          <w:u w:val="single"/>
        </w:rPr>
        <w:t>s</w:t>
      </w:r>
      <w:r w:rsidRPr="006D1425">
        <w:rPr>
          <w:rFonts w:ascii="Times New Roman" w:hAnsi="Times New Roman" w:cs="Times New Roman"/>
          <w:b/>
          <w:sz w:val="22"/>
          <w:szCs w:val="22"/>
          <w:u w:val="single"/>
        </w:rPr>
        <w:t xml:space="preserve"> pédagogique</w:t>
      </w:r>
      <w:r w:rsidR="0082021A">
        <w:rPr>
          <w:rFonts w:ascii="Times New Roman" w:hAnsi="Times New Roman" w:cs="Times New Roman"/>
          <w:b/>
          <w:sz w:val="22"/>
          <w:szCs w:val="22"/>
          <w:u w:val="single"/>
        </w:rPr>
        <w:t>s</w:t>
      </w:r>
      <w:r w:rsidRPr="006D1425">
        <w:rPr>
          <w:rFonts w:ascii="Times New Roman" w:hAnsi="Times New Roman" w:cs="Times New Roman"/>
          <w:b/>
          <w:sz w:val="22"/>
          <w:szCs w:val="22"/>
        </w:rPr>
        <w:t xml:space="preserve"> : </w:t>
      </w:r>
      <w:r w:rsidRPr="00B70635">
        <w:rPr>
          <w:rFonts w:ascii="Times New Roman" w:hAnsi="Times New Roman" w:cs="Times New Roman"/>
          <w:b/>
          <w:sz w:val="22"/>
          <w:szCs w:val="22"/>
        </w:rPr>
        <w:t>V. Gruber &amp;</w:t>
      </w:r>
      <w:r>
        <w:rPr>
          <w:rFonts w:ascii="Times New Roman" w:hAnsi="Times New Roman" w:cs="Times New Roman"/>
          <w:b/>
          <w:sz w:val="22"/>
          <w:szCs w:val="22"/>
        </w:rPr>
        <w:t xml:space="preserve"> </w:t>
      </w:r>
      <w:r w:rsidRPr="00B70635">
        <w:rPr>
          <w:rFonts w:ascii="Times New Roman" w:hAnsi="Times New Roman" w:cs="Times New Roman"/>
          <w:b/>
          <w:sz w:val="22"/>
          <w:szCs w:val="22"/>
        </w:rPr>
        <w:t xml:space="preserve">W. </w:t>
      </w:r>
      <w:proofErr w:type="spellStart"/>
      <w:r w:rsidRPr="00B70635">
        <w:rPr>
          <w:rFonts w:ascii="Times New Roman" w:hAnsi="Times New Roman" w:cs="Times New Roman"/>
          <w:b/>
          <w:sz w:val="22"/>
          <w:szCs w:val="22"/>
        </w:rPr>
        <w:t>Majeran</w:t>
      </w:r>
      <w:proofErr w:type="spellEnd"/>
    </w:p>
    <w:p w14:paraId="17C581AF" w14:textId="77777777" w:rsidR="00B70635" w:rsidRPr="00753A94" w:rsidRDefault="00B70635" w:rsidP="00B70635">
      <w:pPr>
        <w:pStyle w:val="Textebrut1"/>
        <w:rPr>
          <w:rFonts w:ascii="Times New Roman" w:hAnsi="Times New Roman" w:cs="Times New Roman"/>
          <w:b/>
          <w:bCs/>
          <w:sz w:val="22"/>
          <w:szCs w:val="22"/>
        </w:rPr>
      </w:pPr>
    </w:p>
    <w:p w14:paraId="0F0CDEA9" w14:textId="77777777" w:rsidR="00B70635" w:rsidRPr="00B70635" w:rsidRDefault="00B70635" w:rsidP="00B70635">
      <w:pPr>
        <w:rPr>
          <w:rFonts w:cs="Lucida Grande"/>
          <w:color w:val="000000"/>
          <w:sz w:val="22"/>
          <w:szCs w:val="22"/>
        </w:rPr>
      </w:pPr>
      <w:r w:rsidRPr="00B70635">
        <w:rPr>
          <w:b/>
          <w:sz w:val="22"/>
          <w:szCs w:val="22"/>
          <w:u w:val="single"/>
        </w:rPr>
        <w:t>Objectifs en termes de connaissances</w:t>
      </w:r>
      <w:r w:rsidRPr="00B70635">
        <w:rPr>
          <w:b/>
          <w:bCs/>
          <w:sz w:val="22"/>
          <w:szCs w:val="22"/>
          <w:u w:val="single"/>
        </w:rPr>
        <w:t> </w:t>
      </w:r>
      <w:r w:rsidRPr="00B70635">
        <w:rPr>
          <w:b/>
          <w:bCs/>
          <w:sz w:val="22"/>
          <w:szCs w:val="22"/>
        </w:rPr>
        <w:t xml:space="preserve">: </w:t>
      </w:r>
      <w:r w:rsidR="005145E1" w:rsidRPr="005145E1">
        <w:rPr>
          <w:rFonts w:cs="Lucida Grande"/>
          <w:color w:val="000000"/>
          <w:sz w:val="22"/>
          <w:szCs w:val="22"/>
        </w:rPr>
        <w:t xml:space="preserve">Apprendre les méthodes biophysiques, moléculaires et cellulaires pour l’étude des interactions entre macromolécules. Comprendre les concepts de biologie des systèmes et des </w:t>
      </w:r>
      <w:proofErr w:type="spellStart"/>
      <w:r w:rsidR="005145E1" w:rsidRPr="005145E1">
        <w:rPr>
          <w:rFonts w:cs="Lucida Grande"/>
          <w:color w:val="000000"/>
          <w:sz w:val="22"/>
          <w:szCs w:val="22"/>
        </w:rPr>
        <w:t>interactomes</w:t>
      </w:r>
      <w:proofErr w:type="spellEnd"/>
      <w:r w:rsidR="005145E1" w:rsidRPr="005145E1">
        <w:rPr>
          <w:rFonts w:cs="Lucida Grande"/>
          <w:color w:val="000000"/>
          <w:sz w:val="22"/>
          <w:szCs w:val="22"/>
        </w:rPr>
        <w:t>.</w:t>
      </w:r>
      <w:r w:rsidR="00E206B2">
        <w:rPr>
          <w:rFonts w:cs="Lucida Grande"/>
          <w:color w:val="000000"/>
          <w:sz w:val="22"/>
          <w:szCs w:val="22"/>
        </w:rPr>
        <w:t xml:space="preserve"> Interaction entre molécules </w:t>
      </w:r>
    </w:p>
    <w:p w14:paraId="7BC6A2D4" w14:textId="77777777" w:rsidR="00B70635" w:rsidRPr="00B70635" w:rsidRDefault="00B70635" w:rsidP="00B70635">
      <w:pPr>
        <w:pStyle w:val="Textebrut1"/>
        <w:rPr>
          <w:rFonts w:ascii="Times New Roman" w:hAnsi="Times New Roman" w:cs="Times New Roman"/>
          <w:b/>
          <w:bCs/>
          <w:sz w:val="22"/>
          <w:szCs w:val="22"/>
          <w:u w:val="single"/>
        </w:rPr>
      </w:pPr>
    </w:p>
    <w:p w14:paraId="0E618A04" w14:textId="77777777" w:rsidR="00B70635" w:rsidRPr="00B70635" w:rsidRDefault="00B70635" w:rsidP="00B70635">
      <w:pPr>
        <w:rPr>
          <w:rFonts w:cs="Lucida Grande"/>
          <w:color w:val="000000"/>
          <w:sz w:val="22"/>
          <w:szCs w:val="22"/>
        </w:rPr>
      </w:pPr>
      <w:r w:rsidRPr="00B70635">
        <w:rPr>
          <w:b/>
          <w:sz w:val="22"/>
          <w:szCs w:val="22"/>
          <w:u w:val="single"/>
        </w:rPr>
        <w:t>Compétences visées</w:t>
      </w:r>
      <w:r w:rsidRPr="00B70635">
        <w:rPr>
          <w:b/>
          <w:sz w:val="22"/>
          <w:szCs w:val="22"/>
        </w:rPr>
        <w:t xml:space="preserve"> </w:t>
      </w:r>
      <w:r w:rsidRPr="00B70635">
        <w:rPr>
          <w:b/>
          <w:bCs/>
          <w:sz w:val="22"/>
          <w:szCs w:val="22"/>
        </w:rPr>
        <w:t xml:space="preserve">: </w:t>
      </w:r>
      <w:r w:rsidR="005145E1" w:rsidRPr="005145E1">
        <w:rPr>
          <w:rFonts w:cs="Lucida Grande"/>
          <w:color w:val="000000"/>
          <w:sz w:val="22"/>
          <w:szCs w:val="22"/>
        </w:rPr>
        <w:t xml:space="preserve">Maîtriser les méthodes biophysiques, moléculaires et cellulaires pour l’étude des interactions entre macromolécules. Maîtriser les concepts de biologie des systèmes et des </w:t>
      </w:r>
      <w:proofErr w:type="spellStart"/>
      <w:r w:rsidR="005145E1" w:rsidRPr="005145E1">
        <w:rPr>
          <w:rFonts w:cs="Lucida Grande"/>
          <w:color w:val="000000"/>
          <w:sz w:val="22"/>
          <w:szCs w:val="22"/>
        </w:rPr>
        <w:t>interactomes</w:t>
      </w:r>
      <w:proofErr w:type="spellEnd"/>
      <w:r w:rsidR="005145E1" w:rsidRPr="005145E1">
        <w:rPr>
          <w:rFonts w:cs="Lucida Grande"/>
          <w:color w:val="000000"/>
          <w:sz w:val="22"/>
          <w:szCs w:val="22"/>
        </w:rPr>
        <w:t>.</w:t>
      </w:r>
    </w:p>
    <w:p w14:paraId="4EF87D9D" w14:textId="77777777" w:rsidR="00B70635" w:rsidRPr="00B70635" w:rsidRDefault="00B70635" w:rsidP="00B70635">
      <w:pPr>
        <w:pStyle w:val="Textebrut1"/>
        <w:jc w:val="both"/>
        <w:rPr>
          <w:rFonts w:ascii="Times New Roman" w:hAnsi="Times New Roman" w:cs="Times New Roman"/>
          <w:sz w:val="22"/>
          <w:szCs w:val="22"/>
        </w:rPr>
      </w:pPr>
    </w:p>
    <w:p w14:paraId="2DF7D8C9" w14:textId="77777777" w:rsidR="00B70635" w:rsidRPr="00B70635" w:rsidRDefault="00B70635" w:rsidP="00B70635">
      <w:pPr>
        <w:pStyle w:val="Textebrut1"/>
        <w:jc w:val="both"/>
        <w:rPr>
          <w:rFonts w:ascii="Times New Roman" w:hAnsi="Times New Roman" w:cs="Times New Roman"/>
          <w:b/>
          <w:bCs/>
          <w:sz w:val="22"/>
          <w:szCs w:val="22"/>
          <w:u w:val="single"/>
        </w:rPr>
      </w:pPr>
      <w:r w:rsidRPr="00B70635">
        <w:rPr>
          <w:rFonts w:ascii="Times New Roman" w:hAnsi="Times New Roman" w:cs="Times New Roman"/>
          <w:b/>
          <w:bCs/>
          <w:sz w:val="22"/>
          <w:szCs w:val="22"/>
          <w:u w:val="single"/>
        </w:rPr>
        <w:t xml:space="preserve">Programme  </w:t>
      </w:r>
    </w:p>
    <w:p w14:paraId="18446E50" w14:textId="77777777" w:rsidR="00B70635" w:rsidRPr="00B70635" w:rsidRDefault="005145E1" w:rsidP="00B70635">
      <w:pPr>
        <w:rPr>
          <w:rFonts w:cs="Lucida Grande"/>
          <w:color w:val="000000"/>
          <w:sz w:val="22"/>
          <w:szCs w:val="22"/>
        </w:rPr>
      </w:pPr>
      <w:r w:rsidRPr="005145E1">
        <w:rPr>
          <w:rFonts w:cs="Lucida Grande"/>
          <w:color w:val="000000"/>
          <w:sz w:val="22"/>
          <w:szCs w:val="22"/>
        </w:rPr>
        <w:t>- Notion d’</w:t>
      </w:r>
      <w:proofErr w:type="spellStart"/>
      <w:r w:rsidRPr="005145E1">
        <w:rPr>
          <w:rFonts w:cs="Lucida Grande"/>
          <w:color w:val="000000"/>
          <w:sz w:val="22"/>
          <w:szCs w:val="22"/>
        </w:rPr>
        <w:t>interactome</w:t>
      </w:r>
      <w:proofErr w:type="spellEnd"/>
    </w:p>
    <w:p w14:paraId="1448BDFE" w14:textId="77777777" w:rsidR="00B70635" w:rsidRPr="00B70635" w:rsidRDefault="005145E1" w:rsidP="00B70635">
      <w:pPr>
        <w:rPr>
          <w:rFonts w:cs="Lucida Grande"/>
          <w:color w:val="000000"/>
          <w:sz w:val="22"/>
          <w:szCs w:val="22"/>
        </w:rPr>
      </w:pPr>
      <w:r w:rsidRPr="005145E1">
        <w:rPr>
          <w:rFonts w:cs="Lucida Grande"/>
          <w:color w:val="000000"/>
          <w:sz w:val="22"/>
          <w:szCs w:val="22"/>
        </w:rPr>
        <w:t xml:space="preserve">- Principes et techniques biophysiques des interactions protéines-protéines (double hybride, </w:t>
      </w:r>
      <w:proofErr w:type="spellStart"/>
      <w:r w:rsidRPr="005145E1">
        <w:rPr>
          <w:rFonts w:cs="Lucida Grande"/>
          <w:color w:val="000000"/>
          <w:sz w:val="22"/>
          <w:szCs w:val="22"/>
        </w:rPr>
        <w:t>co-immunoprécipitation</w:t>
      </w:r>
      <w:proofErr w:type="spellEnd"/>
      <w:r w:rsidRPr="005145E1">
        <w:rPr>
          <w:rFonts w:cs="Lucida Grande"/>
          <w:color w:val="000000"/>
          <w:sz w:val="22"/>
          <w:szCs w:val="22"/>
        </w:rPr>
        <w:t>, TAP-Tag, FRET, BRET, test de complémentation de fragments protéiques, spectrométrie de masse)</w:t>
      </w:r>
    </w:p>
    <w:p w14:paraId="45AD8553" w14:textId="77777777" w:rsidR="00B70635" w:rsidRPr="00B70635" w:rsidRDefault="005145E1" w:rsidP="00B70635">
      <w:pPr>
        <w:rPr>
          <w:rFonts w:cs="Lucida Grande"/>
          <w:color w:val="000000"/>
          <w:sz w:val="22"/>
          <w:szCs w:val="22"/>
        </w:rPr>
      </w:pPr>
      <w:r w:rsidRPr="005145E1">
        <w:rPr>
          <w:rFonts w:cs="Lucida Grande"/>
          <w:color w:val="000000"/>
          <w:sz w:val="22"/>
          <w:szCs w:val="22"/>
        </w:rPr>
        <w:t xml:space="preserve">- Principes et techniques biophysiques des Interactions entre macromolécules </w:t>
      </w:r>
      <w:r w:rsidR="00E206B2">
        <w:rPr>
          <w:rFonts w:cs="Lucida Grande"/>
          <w:color w:val="000000"/>
          <w:sz w:val="22"/>
          <w:szCs w:val="22"/>
        </w:rPr>
        <w:t>(ADN/</w:t>
      </w:r>
      <w:proofErr w:type="spellStart"/>
      <w:r w:rsidR="00E206B2">
        <w:rPr>
          <w:rFonts w:cs="Lucida Grande"/>
          <w:color w:val="000000"/>
          <w:sz w:val="22"/>
          <w:szCs w:val="22"/>
        </w:rPr>
        <w:t>prot</w:t>
      </w:r>
      <w:proofErr w:type="spellEnd"/>
      <w:r w:rsidR="00E206B2">
        <w:rPr>
          <w:rFonts w:cs="Lucida Grande"/>
          <w:color w:val="000000"/>
          <w:sz w:val="22"/>
          <w:szCs w:val="22"/>
        </w:rPr>
        <w:t>/ ARN, lipides…)</w:t>
      </w:r>
    </w:p>
    <w:p w14:paraId="2CE0A901" w14:textId="77777777" w:rsidR="00B70635" w:rsidRPr="00B70635" w:rsidRDefault="005145E1" w:rsidP="00B70635">
      <w:pPr>
        <w:rPr>
          <w:rFonts w:cs="Lucida Grande"/>
          <w:color w:val="000000"/>
          <w:sz w:val="22"/>
          <w:szCs w:val="22"/>
        </w:rPr>
      </w:pPr>
      <w:r w:rsidRPr="005145E1">
        <w:rPr>
          <w:rFonts w:cs="Lucida Grande"/>
          <w:color w:val="000000"/>
          <w:sz w:val="22"/>
          <w:szCs w:val="22"/>
        </w:rPr>
        <w:t>- Etudes dynamiques et structurales des interactions par RMN</w:t>
      </w:r>
    </w:p>
    <w:p w14:paraId="41C05BC3" w14:textId="77777777" w:rsidR="00E206B2" w:rsidRPr="00B70635" w:rsidRDefault="005145E1" w:rsidP="00B70635">
      <w:pPr>
        <w:jc w:val="both"/>
        <w:rPr>
          <w:rFonts w:cs="Lucida Grande"/>
          <w:color w:val="000000"/>
          <w:sz w:val="22"/>
          <w:szCs w:val="22"/>
        </w:rPr>
      </w:pPr>
      <w:r w:rsidRPr="005145E1">
        <w:rPr>
          <w:rFonts w:cs="Lucida Grande"/>
          <w:color w:val="000000"/>
          <w:sz w:val="22"/>
          <w:szCs w:val="22"/>
        </w:rPr>
        <w:t>- Concept de la biologie des systèmes et applications</w:t>
      </w:r>
      <w:r w:rsidR="00E206B2">
        <w:rPr>
          <w:rFonts w:cs="Lucida Grande"/>
          <w:color w:val="000000"/>
          <w:sz w:val="22"/>
          <w:szCs w:val="22"/>
        </w:rPr>
        <w:t xml:space="preserve"> (réseaux d’interaction)</w:t>
      </w:r>
    </w:p>
    <w:p w14:paraId="0B8D1DDC" w14:textId="77777777" w:rsidR="00B70635" w:rsidRPr="00B70635" w:rsidRDefault="00B70635" w:rsidP="00B70635">
      <w:pPr>
        <w:jc w:val="both"/>
        <w:rPr>
          <w:b/>
          <w:sz w:val="22"/>
          <w:szCs w:val="22"/>
          <w:u w:val="single"/>
        </w:rPr>
      </w:pPr>
    </w:p>
    <w:p w14:paraId="3FBF487B" w14:textId="77777777" w:rsidR="00B70635" w:rsidRPr="00B70635" w:rsidRDefault="00B70635" w:rsidP="00B70635">
      <w:pPr>
        <w:jc w:val="both"/>
        <w:rPr>
          <w:b/>
          <w:sz w:val="22"/>
          <w:szCs w:val="22"/>
        </w:rPr>
      </w:pPr>
      <w:r w:rsidRPr="00B70635">
        <w:rPr>
          <w:b/>
          <w:sz w:val="22"/>
          <w:szCs w:val="22"/>
          <w:u w:val="single"/>
        </w:rPr>
        <w:t>Modalités d’évaluation :</w:t>
      </w:r>
      <w:r w:rsidRPr="00B70635">
        <w:rPr>
          <w:b/>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7341D" w14:paraId="59A496DC" w14:textId="77777777" w:rsidTr="00D7341D">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84C5C12"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1474D9A9"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61CEE7EF" w14:textId="77777777" w:rsidR="00D7341D" w:rsidRDefault="00D7341D" w:rsidP="00D7341D">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7341D" w14:paraId="2D4984E3" w14:textId="77777777" w:rsidTr="00D7341D">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1A3C6A5D"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1AC92F9B"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333FB2A"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6C375A63"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229389E5"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111DC879" w14:textId="77777777" w:rsidR="00D7341D" w:rsidRDefault="00D7341D" w:rsidP="00D7341D">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3EA078DD" w14:textId="77777777" w:rsidR="00D7341D" w:rsidRDefault="00D7341D" w:rsidP="00D7341D">
            <w:pPr>
              <w:rPr>
                <w:rFonts w:ascii="Calibri1" w:hAnsi="Calibri1" w:cs="Calibri"/>
                <w:color w:val="000000"/>
                <w:sz w:val="16"/>
                <w:szCs w:val="16"/>
              </w:rPr>
            </w:pPr>
          </w:p>
        </w:tc>
      </w:tr>
      <w:tr w:rsidR="0082021A" w:rsidRPr="00D7341D" w14:paraId="780105C7" w14:textId="77777777" w:rsidTr="00D7341D">
        <w:trPr>
          <w:trHeight w:val="252"/>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787BC0B1"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bottom"/>
            <w:hideMark/>
          </w:tcPr>
          <w:p w14:paraId="3E9C4A66"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0CDF0DE3"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bottom"/>
            <w:hideMark/>
          </w:tcPr>
          <w:p w14:paraId="64248758"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bottom"/>
            <w:hideMark/>
          </w:tcPr>
          <w:p w14:paraId="6869188D"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22DFD468"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464EE" w14:textId="77777777" w:rsidR="0082021A" w:rsidRPr="00D7341D" w:rsidRDefault="0082021A" w:rsidP="00D7341D">
            <w:pPr>
              <w:rPr>
                <w:rFonts w:ascii="Calibri" w:hAnsi="Calibri"/>
                <w:color w:val="000000"/>
              </w:rPr>
            </w:pPr>
            <w:r w:rsidRPr="00D7341D">
              <w:rPr>
                <w:rFonts w:ascii="Calibri" w:hAnsi="Calibri"/>
                <w:color w:val="000000"/>
              </w:rPr>
              <w:t> </w:t>
            </w:r>
          </w:p>
        </w:tc>
      </w:tr>
    </w:tbl>
    <w:p w14:paraId="5A47A54B" w14:textId="77777777" w:rsidR="00B70635" w:rsidRDefault="00B70635" w:rsidP="00B70635">
      <w:pPr>
        <w:widowControl w:val="0"/>
        <w:jc w:val="both"/>
        <w:rPr>
          <w:sz w:val="22"/>
          <w:szCs w:val="22"/>
        </w:rPr>
      </w:pPr>
    </w:p>
    <w:p w14:paraId="7BFE43A3" w14:textId="780BED85" w:rsidR="00BD59F3" w:rsidRPr="00753A94" w:rsidRDefault="00BD59F3" w:rsidP="0029312E">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bCs/>
        </w:rPr>
      </w:pPr>
      <w:r>
        <w:rPr>
          <w:b/>
          <w:bCs/>
        </w:rPr>
        <w:t>ORIENTATION THEMATIQUE II</w:t>
      </w:r>
      <w:r w:rsidRPr="00753A94">
        <w:rPr>
          <w:b/>
          <w:bCs/>
        </w:rPr>
        <w:t xml:space="preserve"> </w:t>
      </w:r>
      <w:r>
        <w:rPr>
          <w:b/>
          <w:bCs/>
        </w:rPr>
        <w:t>(18 ECTS)</w:t>
      </w:r>
    </w:p>
    <w:p w14:paraId="6475C337" w14:textId="77777777" w:rsidR="00BD59F3" w:rsidRPr="00753A94" w:rsidRDefault="00BD59F3" w:rsidP="0029312E">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rPr>
      </w:pPr>
      <w:r w:rsidRPr="00753A94">
        <w:rPr>
          <w:b/>
          <w:bCs/>
        </w:rPr>
        <w:t>Responsable</w:t>
      </w:r>
      <w:r>
        <w:rPr>
          <w:b/>
          <w:bCs/>
        </w:rPr>
        <w:t>s</w:t>
      </w:r>
      <w:r w:rsidRPr="00753A94">
        <w:rPr>
          <w:b/>
          <w:bCs/>
        </w:rPr>
        <w:t xml:space="preserve"> : </w:t>
      </w:r>
      <w:r>
        <w:rPr>
          <w:b/>
          <w:bCs/>
        </w:rPr>
        <w:t>G. MOROY, O. TABOUREAU</w:t>
      </w:r>
    </w:p>
    <w:p w14:paraId="14CF10B1" w14:textId="77777777" w:rsidR="00BD59F3" w:rsidRDefault="00BD59F3" w:rsidP="00BD59F3">
      <w:pPr>
        <w:pStyle w:val="Textebrut1"/>
        <w:rPr>
          <w:rFonts w:ascii="Times New Roman" w:hAnsi="Times New Roman" w:cs="Times New Roman"/>
          <w:b/>
          <w:bCs/>
          <w:sz w:val="22"/>
          <w:szCs w:val="22"/>
          <w:u w:val="single"/>
        </w:rPr>
      </w:pPr>
    </w:p>
    <w:p w14:paraId="66C00581" w14:textId="026BD23A" w:rsidR="00BD59F3" w:rsidRPr="00290E16" w:rsidRDefault="00290E16"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val="en-US" w:eastAsia="ar-SA"/>
        </w:rPr>
      </w:pPr>
      <w:r w:rsidRPr="001C0030">
        <w:rPr>
          <w:b/>
          <w:color w:val="3366FF"/>
          <w:lang w:val="en-US" w:eastAsia="ar-SA"/>
        </w:rPr>
        <w:t xml:space="preserve">BQ2BY030 </w:t>
      </w:r>
      <w:r w:rsidR="00BD59F3" w:rsidRPr="00290E16">
        <w:rPr>
          <w:b/>
          <w:color w:val="3366FF"/>
          <w:lang w:val="en-US" w:eastAsia="ar-SA"/>
        </w:rPr>
        <w:t xml:space="preserve">Protein-Protein Docking </w:t>
      </w:r>
      <w:r w:rsidR="001C0030">
        <w:rPr>
          <w:b/>
          <w:color w:val="3366FF"/>
          <w:lang w:val="en-US" w:eastAsia="ar-SA"/>
        </w:rPr>
        <w:t>(</w:t>
      </w:r>
      <w:proofErr w:type="spellStart"/>
      <w:r w:rsidR="001C0030">
        <w:rPr>
          <w:b/>
          <w:color w:val="3366FF"/>
          <w:lang w:val="en-US" w:eastAsia="ar-SA"/>
        </w:rPr>
        <w:t>cours</w:t>
      </w:r>
      <w:proofErr w:type="spellEnd"/>
      <w:r w:rsidR="001C0030">
        <w:rPr>
          <w:b/>
          <w:color w:val="3366FF"/>
          <w:lang w:val="en-US" w:eastAsia="ar-SA"/>
        </w:rPr>
        <w:t xml:space="preserve"> </w:t>
      </w:r>
      <w:proofErr w:type="spellStart"/>
      <w:r w:rsidR="001C0030">
        <w:rPr>
          <w:b/>
          <w:color w:val="3366FF"/>
          <w:lang w:val="en-US" w:eastAsia="ar-SA"/>
        </w:rPr>
        <w:t>en</w:t>
      </w:r>
      <w:proofErr w:type="spellEnd"/>
      <w:r w:rsidR="00BD59F3" w:rsidRPr="00290E16">
        <w:rPr>
          <w:b/>
          <w:color w:val="3366FF"/>
          <w:lang w:val="en-US" w:eastAsia="ar-SA"/>
        </w:rPr>
        <w:t xml:space="preserve"> </w:t>
      </w:r>
      <w:proofErr w:type="spellStart"/>
      <w:r w:rsidR="00BD59F3" w:rsidRPr="00290E16">
        <w:rPr>
          <w:b/>
          <w:color w:val="3366FF"/>
          <w:lang w:val="en-US" w:eastAsia="ar-SA"/>
        </w:rPr>
        <w:t>anglais</w:t>
      </w:r>
      <w:proofErr w:type="spellEnd"/>
      <w:r w:rsidR="001C0030">
        <w:rPr>
          <w:b/>
          <w:color w:val="3366FF"/>
          <w:lang w:val="en-US" w:eastAsia="ar-SA"/>
        </w:rPr>
        <w:t>)</w:t>
      </w:r>
      <w:r w:rsidR="00BD59F3" w:rsidRPr="00290E16">
        <w:rPr>
          <w:b/>
          <w:color w:val="3366FF"/>
          <w:lang w:val="en-US" w:eastAsia="ar-SA"/>
        </w:rPr>
        <w:t xml:space="preserve"> (3 ECTS)</w:t>
      </w:r>
    </w:p>
    <w:p w14:paraId="6FA01055" w14:textId="77777777" w:rsidR="00BD59F3" w:rsidRPr="00753A94" w:rsidRDefault="00BD59F3"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753A94">
        <w:rPr>
          <w:b/>
          <w:color w:val="3366FF"/>
          <w:lang w:eastAsia="ar-SA"/>
        </w:rPr>
        <w:t>Responsable</w:t>
      </w:r>
      <w:r>
        <w:rPr>
          <w:b/>
          <w:color w:val="3366FF"/>
          <w:lang w:eastAsia="ar-SA"/>
        </w:rPr>
        <w:t>s</w:t>
      </w:r>
      <w:r w:rsidRPr="00753A94">
        <w:rPr>
          <w:b/>
          <w:color w:val="3366FF"/>
          <w:lang w:eastAsia="ar-SA"/>
        </w:rPr>
        <w:t xml:space="preserve"> : </w:t>
      </w:r>
      <w:r>
        <w:rPr>
          <w:b/>
          <w:color w:val="3366FF"/>
        </w:rPr>
        <w:t xml:space="preserve">A-C. Camproux, O. </w:t>
      </w:r>
      <w:proofErr w:type="spellStart"/>
      <w:r>
        <w:rPr>
          <w:b/>
          <w:color w:val="3366FF"/>
        </w:rPr>
        <w:t>Taboureau</w:t>
      </w:r>
      <w:proofErr w:type="spellEnd"/>
    </w:p>
    <w:p w14:paraId="6A9F915A" w14:textId="77777777" w:rsidR="00BD59F3" w:rsidRDefault="00BD59F3" w:rsidP="00BD59F3">
      <w:pPr>
        <w:pStyle w:val="Textebrut1"/>
        <w:rPr>
          <w:rFonts w:ascii="Times New Roman" w:hAnsi="Times New Roman" w:cs="Times New Roman"/>
          <w:b/>
          <w:bCs/>
          <w:sz w:val="22"/>
          <w:szCs w:val="22"/>
          <w:u w:val="single"/>
        </w:rPr>
      </w:pPr>
    </w:p>
    <w:p w14:paraId="069808EF" w14:textId="4635E2EB" w:rsidR="00BD59F3" w:rsidRDefault="00BD59F3" w:rsidP="00BD59F3">
      <w:pPr>
        <w:pStyle w:val="Textebrut1"/>
        <w:rPr>
          <w:rFonts w:ascii="Times New Roman" w:hAnsi="Times New Roman" w:cs="Times New Roman"/>
          <w:b/>
          <w:sz w:val="22"/>
          <w:szCs w:val="22"/>
          <w:u w:val="single"/>
        </w:rPr>
      </w:pPr>
      <w:r>
        <w:rPr>
          <w:rFonts w:ascii="Times New Roman" w:hAnsi="Times New Roman" w:cs="Times New Roman"/>
          <w:b/>
          <w:bCs/>
          <w:sz w:val="22"/>
          <w:szCs w:val="22"/>
          <w:u w:val="single"/>
        </w:rPr>
        <w:t>Intitulé </w:t>
      </w:r>
      <w:r>
        <w:rPr>
          <w:rFonts w:ascii="Times New Roman" w:hAnsi="Times New Roman" w:cs="Times New Roman"/>
          <w:b/>
          <w:bCs/>
          <w:sz w:val="22"/>
          <w:szCs w:val="22"/>
        </w:rPr>
        <w:t xml:space="preserve">: </w:t>
      </w:r>
      <w:proofErr w:type="spellStart"/>
      <w:r w:rsidRPr="00BD59F3">
        <w:rPr>
          <w:rFonts w:ascii="Times New Roman" w:hAnsi="Times New Roman" w:cs="Times New Roman"/>
          <w:b/>
          <w:bCs/>
          <w:sz w:val="22"/>
          <w:szCs w:val="22"/>
        </w:rPr>
        <w:t>Protein-Protein</w:t>
      </w:r>
      <w:proofErr w:type="spellEnd"/>
      <w:r w:rsidRPr="00BD59F3">
        <w:rPr>
          <w:rFonts w:ascii="Times New Roman" w:hAnsi="Times New Roman" w:cs="Times New Roman"/>
          <w:b/>
          <w:bCs/>
          <w:sz w:val="22"/>
          <w:szCs w:val="22"/>
        </w:rPr>
        <w:t xml:space="preserve"> </w:t>
      </w:r>
      <w:proofErr w:type="spellStart"/>
      <w:r w:rsidRPr="00BD59F3">
        <w:rPr>
          <w:rFonts w:ascii="Times New Roman" w:hAnsi="Times New Roman" w:cs="Times New Roman"/>
          <w:b/>
          <w:bCs/>
          <w:sz w:val="22"/>
          <w:szCs w:val="22"/>
        </w:rPr>
        <w:t>Docking</w:t>
      </w:r>
      <w:proofErr w:type="spellEnd"/>
      <w:r w:rsidRPr="00BD59F3">
        <w:rPr>
          <w:rFonts w:ascii="Times New Roman" w:hAnsi="Times New Roman" w:cs="Times New Roman"/>
          <w:b/>
          <w:bCs/>
          <w:sz w:val="22"/>
          <w:szCs w:val="22"/>
        </w:rPr>
        <w:t xml:space="preserve"> </w:t>
      </w:r>
      <w:r w:rsidR="001C0030">
        <w:rPr>
          <w:rFonts w:ascii="Times New Roman" w:hAnsi="Times New Roman" w:cs="Times New Roman"/>
          <w:b/>
          <w:bCs/>
          <w:sz w:val="22"/>
          <w:szCs w:val="22"/>
        </w:rPr>
        <w:t>(cours en</w:t>
      </w:r>
      <w:r w:rsidRPr="00BD59F3">
        <w:rPr>
          <w:rFonts w:ascii="Times New Roman" w:hAnsi="Times New Roman" w:cs="Times New Roman"/>
          <w:b/>
          <w:bCs/>
          <w:sz w:val="22"/>
          <w:szCs w:val="22"/>
        </w:rPr>
        <w:t xml:space="preserve"> anglais</w:t>
      </w:r>
      <w:r w:rsidR="001C0030">
        <w:rPr>
          <w:rFonts w:ascii="Times New Roman" w:hAnsi="Times New Roman" w:cs="Times New Roman"/>
          <w:b/>
          <w:bCs/>
          <w:sz w:val="22"/>
          <w:szCs w:val="22"/>
        </w:rPr>
        <w:t>)</w:t>
      </w:r>
    </w:p>
    <w:p w14:paraId="119B6722" w14:textId="77777777" w:rsidR="00BD59F3" w:rsidRPr="006D1425" w:rsidRDefault="00BD59F3" w:rsidP="00BD59F3">
      <w:pPr>
        <w:pStyle w:val="Textebrut1"/>
        <w:rPr>
          <w:rFonts w:ascii="Times New Roman" w:hAnsi="Times New Roman" w:cs="Times New Roman"/>
          <w:b/>
          <w:sz w:val="22"/>
          <w:szCs w:val="22"/>
        </w:rPr>
      </w:pPr>
      <w:r w:rsidRPr="006D1425">
        <w:rPr>
          <w:rFonts w:ascii="Times New Roman" w:hAnsi="Times New Roman" w:cs="Times New Roman"/>
          <w:b/>
          <w:sz w:val="22"/>
          <w:szCs w:val="22"/>
          <w:u w:val="single"/>
        </w:rPr>
        <w:t>Responsable pédagogique</w:t>
      </w:r>
      <w:r w:rsidRPr="006D1425">
        <w:rPr>
          <w:rFonts w:ascii="Times New Roman" w:hAnsi="Times New Roman" w:cs="Times New Roman"/>
          <w:b/>
          <w:sz w:val="22"/>
          <w:szCs w:val="22"/>
        </w:rPr>
        <w:t xml:space="preserve"> : </w:t>
      </w:r>
      <w:r>
        <w:rPr>
          <w:rFonts w:ascii="Times New Roman" w:hAnsi="Times New Roman" w:cs="Times New Roman"/>
          <w:b/>
          <w:sz w:val="22"/>
          <w:szCs w:val="22"/>
        </w:rPr>
        <w:t xml:space="preserve">A-C. Camproux, O. </w:t>
      </w:r>
      <w:proofErr w:type="spellStart"/>
      <w:r>
        <w:rPr>
          <w:rFonts w:ascii="Times New Roman" w:hAnsi="Times New Roman" w:cs="Times New Roman"/>
          <w:b/>
          <w:sz w:val="22"/>
          <w:szCs w:val="22"/>
        </w:rPr>
        <w:t>Taboureau</w:t>
      </w:r>
      <w:proofErr w:type="spellEnd"/>
      <w:r w:rsidRPr="006D1425">
        <w:rPr>
          <w:rFonts w:ascii="Times New Roman" w:hAnsi="Times New Roman" w:cs="Times New Roman"/>
          <w:b/>
          <w:sz w:val="22"/>
          <w:szCs w:val="22"/>
        </w:rPr>
        <w:t xml:space="preserve"> </w:t>
      </w:r>
    </w:p>
    <w:p w14:paraId="11D04092" w14:textId="77777777" w:rsidR="00BD59F3" w:rsidRPr="00753A94" w:rsidRDefault="00BD59F3" w:rsidP="00BD59F3">
      <w:pPr>
        <w:pStyle w:val="Textebrut1"/>
        <w:rPr>
          <w:rFonts w:ascii="Times New Roman" w:hAnsi="Times New Roman" w:cs="Times New Roman"/>
          <w:b/>
          <w:bCs/>
          <w:sz w:val="22"/>
          <w:szCs w:val="22"/>
        </w:rPr>
      </w:pPr>
    </w:p>
    <w:p w14:paraId="7D49E3DF" w14:textId="77777777" w:rsidR="00BD59F3" w:rsidRPr="00BD59F3" w:rsidRDefault="00BD59F3" w:rsidP="00BD59F3">
      <w:pPr>
        <w:rPr>
          <w:color w:val="000000"/>
          <w:sz w:val="22"/>
          <w:szCs w:val="22"/>
        </w:rPr>
      </w:pPr>
      <w:r w:rsidRPr="00BD59F3">
        <w:rPr>
          <w:b/>
          <w:sz w:val="22"/>
          <w:szCs w:val="22"/>
          <w:u w:val="single"/>
        </w:rPr>
        <w:t>Objectifs en termes de connaissances</w:t>
      </w:r>
      <w:r w:rsidRPr="00BD59F3">
        <w:rPr>
          <w:b/>
          <w:bCs/>
          <w:sz w:val="22"/>
          <w:szCs w:val="22"/>
          <w:u w:val="single"/>
        </w:rPr>
        <w:t> </w:t>
      </w:r>
      <w:r w:rsidRPr="00BD59F3">
        <w:rPr>
          <w:b/>
          <w:bCs/>
          <w:sz w:val="22"/>
          <w:szCs w:val="22"/>
        </w:rPr>
        <w:t xml:space="preserve">: </w:t>
      </w:r>
      <w:r w:rsidR="005145E1" w:rsidRPr="005145E1">
        <w:rPr>
          <w:color w:val="000000"/>
          <w:sz w:val="22"/>
          <w:szCs w:val="22"/>
        </w:rPr>
        <w:t xml:space="preserve">Prédiction des interactions protéine. Prédiction des interfaces Protéine-protéine. </w:t>
      </w:r>
      <w:proofErr w:type="spellStart"/>
      <w:r w:rsidR="005145E1" w:rsidRPr="005145E1">
        <w:rPr>
          <w:color w:val="000000"/>
          <w:sz w:val="22"/>
          <w:szCs w:val="22"/>
        </w:rPr>
        <w:t>Docking</w:t>
      </w:r>
      <w:proofErr w:type="spellEnd"/>
      <w:r w:rsidR="005145E1" w:rsidRPr="005145E1">
        <w:rPr>
          <w:color w:val="000000"/>
          <w:sz w:val="22"/>
          <w:szCs w:val="22"/>
        </w:rPr>
        <w:t xml:space="preserve"> protéine-protéine</w:t>
      </w:r>
    </w:p>
    <w:p w14:paraId="16B7E31E" w14:textId="77777777" w:rsidR="00BD59F3" w:rsidRPr="00BD59F3" w:rsidRDefault="00BD59F3" w:rsidP="00BD59F3">
      <w:pPr>
        <w:pStyle w:val="Textebrut1"/>
        <w:rPr>
          <w:rFonts w:ascii="Times New Roman" w:hAnsi="Times New Roman" w:cs="Times New Roman"/>
          <w:b/>
          <w:bCs/>
          <w:sz w:val="22"/>
          <w:szCs w:val="22"/>
          <w:u w:val="single"/>
        </w:rPr>
      </w:pPr>
    </w:p>
    <w:p w14:paraId="2790A82D" w14:textId="77777777" w:rsidR="00BD59F3" w:rsidRPr="00BD59F3" w:rsidRDefault="00BD59F3" w:rsidP="00BD59F3">
      <w:pPr>
        <w:jc w:val="both"/>
        <w:rPr>
          <w:sz w:val="22"/>
          <w:szCs w:val="22"/>
        </w:rPr>
      </w:pPr>
      <w:r w:rsidRPr="00BD59F3">
        <w:rPr>
          <w:b/>
          <w:sz w:val="22"/>
          <w:szCs w:val="22"/>
          <w:u w:val="single"/>
        </w:rPr>
        <w:t>Compétences visées</w:t>
      </w:r>
      <w:r w:rsidRPr="00BD59F3">
        <w:rPr>
          <w:b/>
          <w:sz w:val="22"/>
          <w:szCs w:val="22"/>
        </w:rPr>
        <w:t xml:space="preserve"> </w:t>
      </w:r>
      <w:r w:rsidRPr="00BD59F3">
        <w:rPr>
          <w:b/>
          <w:bCs/>
          <w:sz w:val="22"/>
          <w:szCs w:val="22"/>
        </w:rPr>
        <w:t xml:space="preserve">: </w:t>
      </w:r>
      <w:r w:rsidR="005145E1" w:rsidRPr="005145E1">
        <w:rPr>
          <w:sz w:val="22"/>
          <w:szCs w:val="22"/>
        </w:rPr>
        <w:t xml:space="preserve">Les étudiants apprendront l’état de l'art des méthodes de calcul pour la prédiction des interactions protéine par des simulations de </w:t>
      </w:r>
      <w:proofErr w:type="spellStart"/>
      <w:r w:rsidR="005145E1" w:rsidRPr="005145E1">
        <w:rPr>
          <w:sz w:val="22"/>
          <w:szCs w:val="22"/>
        </w:rPr>
        <w:t>docking</w:t>
      </w:r>
      <w:proofErr w:type="spellEnd"/>
      <w:r w:rsidR="005145E1" w:rsidRPr="005145E1">
        <w:rPr>
          <w:sz w:val="22"/>
          <w:szCs w:val="22"/>
        </w:rPr>
        <w:t xml:space="preserve"> -amarrage. Ils seront en mesure d'approche des problèmes d'amarrage réelles de protéines et d'utiliser les méthodes disponibles et les serveurs Web pour la modélisation de la structure de complexe protéine-protéine à partir de  sous-unités non reliées. Ils apprendront à intégrer des informations provenant du </w:t>
      </w:r>
      <w:proofErr w:type="spellStart"/>
      <w:r w:rsidR="005145E1" w:rsidRPr="005145E1">
        <w:rPr>
          <w:sz w:val="22"/>
          <w:szCs w:val="22"/>
        </w:rPr>
        <w:t>docking</w:t>
      </w:r>
      <w:proofErr w:type="spellEnd"/>
      <w:r w:rsidR="005145E1" w:rsidRPr="005145E1">
        <w:rPr>
          <w:sz w:val="22"/>
          <w:szCs w:val="22"/>
        </w:rPr>
        <w:t>, de données de mutation, de conservation de séquence et de prédiction de site de liaison.</w:t>
      </w:r>
    </w:p>
    <w:p w14:paraId="73909B9D" w14:textId="77777777" w:rsidR="00BD59F3" w:rsidRPr="00BD59F3" w:rsidRDefault="00BD59F3" w:rsidP="00BD59F3">
      <w:pPr>
        <w:pStyle w:val="Textebrut1"/>
        <w:jc w:val="both"/>
        <w:rPr>
          <w:rFonts w:ascii="Times New Roman" w:hAnsi="Times New Roman" w:cs="Times New Roman"/>
          <w:sz w:val="22"/>
          <w:szCs w:val="22"/>
        </w:rPr>
      </w:pPr>
    </w:p>
    <w:p w14:paraId="0DAECB00" w14:textId="77777777" w:rsidR="00BD59F3" w:rsidRPr="00BD59F3" w:rsidRDefault="00BD59F3" w:rsidP="00BD59F3">
      <w:pPr>
        <w:pStyle w:val="Textebrut1"/>
        <w:jc w:val="both"/>
        <w:rPr>
          <w:rFonts w:ascii="Times New Roman" w:hAnsi="Times New Roman" w:cs="Times New Roman"/>
          <w:b/>
          <w:bCs/>
          <w:sz w:val="22"/>
          <w:szCs w:val="22"/>
          <w:u w:val="single"/>
        </w:rPr>
      </w:pPr>
      <w:r w:rsidRPr="00BD59F3">
        <w:rPr>
          <w:rFonts w:ascii="Times New Roman" w:hAnsi="Times New Roman" w:cs="Times New Roman"/>
          <w:b/>
          <w:bCs/>
          <w:sz w:val="22"/>
          <w:szCs w:val="22"/>
          <w:u w:val="single"/>
        </w:rPr>
        <w:t xml:space="preserve">Programme  </w:t>
      </w:r>
    </w:p>
    <w:p w14:paraId="05AE874F" w14:textId="77777777" w:rsidR="00BD59F3" w:rsidRPr="00BD59F3" w:rsidRDefault="005145E1" w:rsidP="00BD59F3">
      <w:pPr>
        <w:jc w:val="both"/>
        <w:rPr>
          <w:sz w:val="22"/>
          <w:szCs w:val="22"/>
        </w:rPr>
      </w:pPr>
      <w:r w:rsidRPr="005145E1">
        <w:rPr>
          <w:sz w:val="22"/>
          <w:szCs w:val="22"/>
        </w:rPr>
        <w:t xml:space="preserve">Prédiction des interactions protéine. Prédiction des interfaces Protéine-protéine. </w:t>
      </w:r>
      <w:proofErr w:type="spellStart"/>
      <w:r w:rsidRPr="005145E1">
        <w:rPr>
          <w:sz w:val="22"/>
          <w:szCs w:val="22"/>
        </w:rPr>
        <w:t>Docking</w:t>
      </w:r>
      <w:proofErr w:type="spellEnd"/>
      <w:r w:rsidRPr="005145E1">
        <w:rPr>
          <w:sz w:val="22"/>
          <w:szCs w:val="22"/>
        </w:rPr>
        <w:t xml:space="preserve"> protéine-protéine. Méthodes de calcul pour définir des fonctions de score et d’affinité. Modélisation de la flexibilité des association protéine-protéine.  Identification de hot-spot de liaison dans la conception des médicaments. Approches multi-</w:t>
      </w:r>
      <w:proofErr w:type="spellStart"/>
      <w:r w:rsidRPr="005145E1">
        <w:rPr>
          <w:sz w:val="22"/>
          <w:szCs w:val="22"/>
        </w:rPr>
        <w:t>docking</w:t>
      </w:r>
      <w:proofErr w:type="spellEnd"/>
      <w:r w:rsidRPr="005145E1">
        <w:rPr>
          <w:sz w:val="22"/>
          <w:szCs w:val="22"/>
        </w:rPr>
        <w:t xml:space="preserve"> moléculaire</w:t>
      </w:r>
      <w:r w:rsidR="00377578">
        <w:rPr>
          <w:sz w:val="22"/>
          <w:szCs w:val="22"/>
        </w:rPr>
        <w:t>s</w:t>
      </w:r>
      <w:r w:rsidRPr="005145E1">
        <w:rPr>
          <w:sz w:val="22"/>
          <w:szCs w:val="22"/>
        </w:rPr>
        <w:t>.</w:t>
      </w:r>
    </w:p>
    <w:p w14:paraId="6371E05A" w14:textId="77777777" w:rsidR="00BD59F3" w:rsidRPr="00BD59F3" w:rsidRDefault="00BD59F3" w:rsidP="00BD59F3">
      <w:pPr>
        <w:jc w:val="both"/>
        <w:rPr>
          <w:b/>
          <w:sz w:val="22"/>
          <w:szCs w:val="22"/>
        </w:rPr>
      </w:pPr>
      <w:r w:rsidRPr="00BD59F3">
        <w:rPr>
          <w:b/>
          <w:sz w:val="22"/>
          <w:szCs w:val="22"/>
          <w:u w:val="single"/>
        </w:rPr>
        <w:t>Modalités d’évaluation :</w:t>
      </w:r>
      <w:r w:rsidRPr="00BD59F3">
        <w:rPr>
          <w:b/>
          <w:sz w:val="22"/>
          <w:szCs w:val="22"/>
        </w:rPr>
        <w:t xml:space="preserve">  </w:t>
      </w:r>
    </w:p>
    <w:p w14:paraId="22B8BAE2" w14:textId="77777777" w:rsidR="00BD59F3" w:rsidRPr="00BD59F3" w:rsidRDefault="00BD59F3" w:rsidP="00BD59F3">
      <w:pPr>
        <w:jc w:val="both"/>
        <w:rPr>
          <w:b/>
          <w:sz w:val="22"/>
          <w:szCs w:val="22"/>
        </w:rPr>
      </w:pP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82021A" w14:paraId="38A33EF3" w14:textId="77777777" w:rsidTr="0082021A">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3E62FF1"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50CA0119"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70990009"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82021A" w14:paraId="3CEF0A04" w14:textId="77777777" w:rsidTr="0082021A">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69B2B67C"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080F9475"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8BF0513"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33328910"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34C0F884"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6A0AA14A"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34DA7CB5" w14:textId="77777777" w:rsidR="0082021A" w:rsidRDefault="0082021A" w:rsidP="0082021A">
            <w:pPr>
              <w:rPr>
                <w:rFonts w:ascii="Calibri1" w:hAnsi="Calibri1" w:cs="Calibri"/>
                <w:color w:val="000000"/>
                <w:sz w:val="16"/>
                <w:szCs w:val="16"/>
              </w:rPr>
            </w:pPr>
          </w:p>
        </w:tc>
      </w:tr>
      <w:tr w:rsidR="0082021A" w:rsidRPr="00D7341D" w14:paraId="64567F17" w14:textId="77777777" w:rsidTr="0082021A">
        <w:trPr>
          <w:trHeight w:val="252"/>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39600243"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bottom"/>
            <w:hideMark/>
          </w:tcPr>
          <w:p w14:paraId="334390C5"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42159388"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bottom"/>
            <w:hideMark/>
          </w:tcPr>
          <w:p w14:paraId="50C9AA90"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bottom"/>
            <w:hideMark/>
          </w:tcPr>
          <w:p w14:paraId="63A12E34"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39765D34"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26557" w14:textId="77777777" w:rsidR="0082021A" w:rsidRPr="00D7341D" w:rsidRDefault="0082021A" w:rsidP="0082021A">
            <w:pPr>
              <w:rPr>
                <w:rFonts w:ascii="Calibri" w:hAnsi="Calibri"/>
                <w:color w:val="000000"/>
              </w:rPr>
            </w:pPr>
            <w:r w:rsidRPr="00D7341D">
              <w:rPr>
                <w:rFonts w:ascii="Calibri" w:hAnsi="Calibri"/>
                <w:color w:val="000000"/>
              </w:rPr>
              <w:t> </w:t>
            </w:r>
          </w:p>
        </w:tc>
      </w:tr>
    </w:tbl>
    <w:p w14:paraId="6F9C211C" w14:textId="77777777" w:rsidR="001C0030" w:rsidRDefault="001C0030">
      <w:pPr>
        <w:rPr>
          <w:bCs/>
          <w:sz w:val="22"/>
          <w:szCs w:val="22"/>
        </w:rPr>
      </w:pPr>
      <w:r>
        <w:rPr>
          <w:bCs/>
          <w:sz w:val="22"/>
          <w:szCs w:val="22"/>
        </w:rPr>
        <w:br w:type="page"/>
      </w:r>
    </w:p>
    <w:p w14:paraId="49AC281E" w14:textId="41441AA0" w:rsidR="00BD59F3" w:rsidRPr="00BD59F3" w:rsidRDefault="001C0030"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val="en-US" w:eastAsia="ar-SA"/>
        </w:rPr>
      </w:pPr>
      <w:r w:rsidRPr="001C0030">
        <w:rPr>
          <w:b/>
          <w:color w:val="3366FF"/>
          <w:lang w:val="en-US" w:eastAsia="ar-SA"/>
        </w:rPr>
        <w:lastRenderedPageBreak/>
        <w:t xml:space="preserve">BQ2BY040 </w:t>
      </w:r>
      <w:r w:rsidR="005145E1" w:rsidRPr="005145E1">
        <w:rPr>
          <w:b/>
          <w:color w:val="3366FF"/>
          <w:lang w:val="en-US" w:eastAsia="ar-SA"/>
        </w:rPr>
        <w:t xml:space="preserve">Initiation au Drug Design </w:t>
      </w:r>
      <w:r w:rsidRPr="001C0030">
        <w:rPr>
          <w:b/>
          <w:i/>
          <w:color w:val="3366FF"/>
          <w:lang w:val="en-US" w:eastAsia="ar-SA"/>
        </w:rPr>
        <w:t>i</w:t>
      </w:r>
      <w:r w:rsidR="005145E1" w:rsidRPr="001C0030">
        <w:rPr>
          <w:b/>
          <w:i/>
          <w:color w:val="3366FF"/>
          <w:lang w:val="en-US" w:eastAsia="ar-SA"/>
        </w:rPr>
        <w:t xml:space="preserve">n </w:t>
      </w:r>
      <w:r w:rsidRPr="001C0030">
        <w:rPr>
          <w:b/>
          <w:i/>
          <w:color w:val="3366FF"/>
          <w:lang w:val="en-US" w:eastAsia="ar-SA"/>
        </w:rPr>
        <w:t>s</w:t>
      </w:r>
      <w:r w:rsidR="005145E1" w:rsidRPr="001C0030">
        <w:rPr>
          <w:b/>
          <w:i/>
          <w:color w:val="3366FF"/>
          <w:lang w:val="en-US" w:eastAsia="ar-SA"/>
        </w:rPr>
        <w:t>ilico</w:t>
      </w:r>
      <w:r w:rsidR="005145E1" w:rsidRPr="005145E1">
        <w:rPr>
          <w:b/>
          <w:color w:val="3366FF"/>
          <w:lang w:val="en-US" w:eastAsia="ar-SA"/>
        </w:rPr>
        <w:t xml:space="preserve"> (3 ECTS)</w:t>
      </w:r>
    </w:p>
    <w:p w14:paraId="6C8BE4A2" w14:textId="77777777" w:rsidR="00BD59F3" w:rsidRPr="00753A94" w:rsidRDefault="00BD59F3"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753A94">
        <w:rPr>
          <w:b/>
          <w:color w:val="3366FF"/>
          <w:lang w:eastAsia="ar-SA"/>
        </w:rPr>
        <w:t xml:space="preserve">Responsable : </w:t>
      </w:r>
      <w:r>
        <w:rPr>
          <w:b/>
          <w:color w:val="3366FF"/>
        </w:rPr>
        <w:t xml:space="preserve">G. </w:t>
      </w:r>
      <w:proofErr w:type="spellStart"/>
      <w:r>
        <w:rPr>
          <w:b/>
          <w:color w:val="3366FF"/>
        </w:rPr>
        <w:t>Moroy</w:t>
      </w:r>
      <w:proofErr w:type="spellEnd"/>
    </w:p>
    <w:p w14:paraId="4DCEFD9B" w14:textId="77777777" w:rsidR="00BD59F3" w:rsidRDefault="00BD59F3" w:rsidP="00BD59F3">
      <w:pPr>
        <w:pStyle w:val="Textebrut1"/>
        <w:rPr>
          <w:rFonts w:ascii="Times New Roman" w:hAnsi="Times New Roman" w:cs="Times New Roman"/>
          <w:b/>
          <w:bCs/>
          <w:sz w:val="22"/>
          <w:szCs w:val="22"/>
          <w:u w:val="single"/>
        </w:rPr>
      </w:pPr>
    </w:p>
    <w:p w14:paraId="18E40CBC" w14:textId="35907D9B" w:rsidR="00BD59F3" w:rsidRDefault="00BD59F3" w:rsidP="00BD59F3">
      <w:pPr>
        <w:pStyle w:val="Textebrut1"/>
        <w:rPr>
          <w:rFonts w:ascii="Times New Roman" w:hAnsi="Times New Roman" w:cs="Times New Roman"/>
          <w:b/>
          <w:sz w:val="22"/>
          <w:szCs w:val="22"/>
          <w:u w:val="single"/>
        </w:rPr>
      </w:pPr>
      <w:r>
        <w:rPr>
          <w:rFonts w:ascii="Times New Roman" w:hAnsi="Times New Roman" w:cs="Times New Roman"/>
          <w:b/>
          <w:bCs/>
          <w:sz w:val="22"/>
          <w:szCs w:val="22"/>
          <w:u w:val="single"/>
        </w:rPr>
        <w:t>Intitulé </w:t>
      </w:r>
      <w:r>
        <w:rPr>
          <w:rFonts w:ascii="Times New Roman" w:hAnsi="Times New Roman" w:cs="Times New Roman"/>
          <w:b/>
          <w:bCs/>
          <w:sz w:val="22"/>
          <w:szCs w:val="22"/>
        </w:rPr>
        <w:t xml:space="preserve">: </w:t>
      </w:r>
      <w:r w:rsidRPr="00BD59F3">
        <w:rPr>
          <w:rFonts w:ascii="Times New Roman" w:hAnsi="Times New Roman" w:cs="Times New Roman"/>
          <w:b/>
          <w:bCs/>
          <w:sz w:val="22"/>
          <w:szCs w:val="22"/>
        </w:rPr>
        <w:t xml:space="preserve">Initiation au Drug Design </w:t>
      </w:r>
      <w:r w:rsidR="001C0030" w:rsidRPr="001C0030">
        <w:rPr>
          <w:rFonts w:ascii="Times New Roman" w:hAnsi="Times New Roman" w:cs="Times New Roman"/>
          <w:b/>
          <w:bCs/>
          <w:i/>
          <w:sz w:val="22"/>
          <w:szCs w:val="22"/>
        </w:rPr>
        <w:t>in silico</w:t>
      </w:r>
    </w:p>
    <w:p w14:paraId="7FC95193" w14:textId="77777777" w:rsidR="00BD59F3" w:rsidRPr="006D1425" w:rsidRDefault="00BD59F3" w:rsidP="00BD59F3">
      <w:pPr>
        <w:pStyle w:val="Textebrut1"/>
        <w:rPr>
          <w:rFonts w:ascii="Times New Roman" w:hAnsi="Times New Roman" w:cs="Times New Roman"/>
          <w:b/>
          <w:sz w:val="22"/>
          <w:szCs w:val="22"/>
        </w:rPr>
      </w:pPr>
      <w:r w:rsidRPr="006D1425">
        <w:rPr>
          <w:rFonts w:ascii="Times New Roman" w:hAnsi="Times New Roman" w:cs="Times New Roman"/>
          <w:b/>
          <w:sz w:val="22"/>
          <w:szCs w:val="22"/>
          <w:u w:val="single"/>
        </w:rPr>
        <w:t>Responsable pédagogique</w:t>
      </w:r>
      <w:r w:rsidRPr="006D1425">
        <w:rPr>
          <w:rFonts w:ascii="Times New Roman" w:hAnsi="Times New Roman" w:cs="Times New Roman"/>
          <w:b/>
          <w:sz w:val="22"/>
          <w:szCs w:val="22"/>
        </w:rPr>
        <w:t xml:space="preserve"> : </w:t>
      </w:r>
      <w:r>
        <w:rPr>
          <w:rFonts w:ascii="Times New Roman" w:hAnsi="Times New Roman" w:cs="Times New Roman"/>
          <w:b/>
          <w:sz w:val="22"/>
          <w:szCs w:val="22"/>
        </w:rPr>
        <w:t xml:space="preserve">G. </w:t>
      </w:r>
      <w:proofErr w:type="spellStart"/>
      <w:r>
        <w:rPr>
          <w:rFonts w:ascii="Times New Roman" w:hAnsi="Times New Roman" w:cs="Times New Roman"/>
          <w:b/>
          <w:sz w:val="22"/>
          <w:szCs w:val="22"/>
        </w:rPr>
        <w:t>Moroy</w:t>
      </w:r>
      <w:proofErr w:type="spellEnd"/>
    </w:p>
    <w:p w14:paraId="694B66F7" w14:textId="77777777" w:rsidR="00BD59F3" w:rsidRPr="00753A94" w:rsidRDefault="00BD59F3" w:rsidP="00BD59F3">
      <w:pPr>
        <w:pStyle w:val="Textebrut1"/>
        <w:rPr>
          <w:rFonts w:ascii="Times New Roman" w:hAnsi="Times New Roman" w:cs="Times New Roman"/>
          <w:b/>
          <w:bCs/>
          <w:sz w:val="22"/>
          <w:szCs w:val="22"/>
        </w:rPr>
      </w:pPr>
    </w:p>
    <w:p w14:paraId="0CBA0799" w14:textId="77777777" w:rsidR="00BD59F3" w:rsidRPr="00BD59F3" w:rsidRDefault="00BD59F3" w:rsidP="00BD59F3">
      <w:pPr>
        <w:tabs>
          <w:tab w:val="left" w:pos="1390"/>
        </w:tabs>
        <w:jc w:val="both"/>
        <w:rPr>
          <w:sz w:val="22"/>
          <w:szCs w:val="22"/>
        </w:rPr>
      </w:pPr>
      <w:r w:rsidRPr="00BD59F3">
        <w:rPr>
          <w:b/>
          <w:sz w:val="22"/>
          <w:szCs w:val="22"/>
          <w:u w:val="single"/>
        </w:rPr>
        <w:t>Objectifs en termes de connaissances</w:t>
      </w:r>
      <w:r w:rsidRPr="00BD59F3">
        <w:rPr>
          <w:b/>
          <w:bCs/>
          <w:sz w:val="22"/>
          <w:szCs w:val="22"/>
          <w:u w:val="single"/>
        </w:rPr>
        <w:t> </w:t>
      </w:r>
      <w:r w:rsidRPr="00BD59F3">
        <w:rPr>
          <w:b/>
          <w:bCs/>
          <w:sz w:val="22"/>
          <w:szCs w:val="22"/>
        </w:rPr>
        <w:t xml:space="preserve">: </w:t>
      </w:r>
      <w:r w:rsidR="005145E1" w:rsidRPr="005145E1">
        <w:rPr>
          <w:sz w:val="22"/>
          <w:szCs w:val="22"/>
        </w:rPr>
        <w:t xml:space="preserve">L’objectif de cet enseignement est de présenter les bases théoriques, les algorithmes et les programmes utilisés pour mener à bien des recherches en </w:t>
      </w:r>
      <w:proofErr w:type="spellStart"/>
      <w:r w:rsidR="005145E1" w:rsidRPr="005145E1">
        <w:rPr>
          <w:i/>
          <w:sz w:val="22"/>
          <w:szCs w:val="22"/>
        </w:rPr>
        <w:t>drug</w:t>
      </w:r>
      <w:proofErr w:type="spellEnd"/>
      <w:r w:rsidR="005145E1" w:rsidRPr="005145E1">
        <w:rPr>
          <w:i/>
          <w:sz w:val="22"/>
          <w:szCs w:val="22"/>
        </w:rPr>
        <w:t xml:space="preserve"> design</w:t>
      </w:r>
      <w:r w:rsidR="005145E1" w:rsidRPr="005145E1">
        <w:rPr>
          <w:sz w:val="22"/>
          <w:szCs w:val="22"/>
        </w:rPr>
        <w:t xml:space="preserve">. En particulier les approches </w:t>
      </w:r>
      <w:r w:rsidR="00BF2373">
        <w:rPr>
          <w:sz w:val="22"/>
          <w:szCs w:val="22"/>
        </w:rPr>
        <w:t xml:space="preserve">de </w:t>
      </w:r>
      <w:proofErr w:type="spellStart"/>
      <w:r w:rsidR="00BF2373">
        <w:rPr>
          <w:sz w:val="22"/>
          <w:szCs w:val="22"/>
        </w:rPr>
        <w:t>drug</w:t>
      </w:r>
      <w:proofErr w:type="spellEnd"/>
      <w:r w:rsidR="00BF2373">
        <w:rPr>
          <w:sz w:val="22"/>
          <w:szCs w:val="22"/>
        </w:rPr>
        <w:t xml:space="preserve"> design in silico</w:t>
      </w:r>
      <w:r w:rsidR="00BF2373" w:rsidRPr="005145E1">
        <w:rPr>
          <w:sz w:val="22"/>
          <w:szCs w:val="22"/>
        </w:rPr>
        <w:t xml:space="preserve"> </w:t>
      </w:r>
      <w:r w:rsidR="005145E1" w:rsidRPr="005145E1">
        <w:rPr>
          <w:sz w:val="22"/>
          <w:szCs w:val="22"/>
        </w:rPr>
        <w:t>qui concernent l’étude des molécules potentiellement thérapeutiques et les approches bioinformatiques basées sur la structure de la protéine ciblée.</w:t>
      </w:r>
    </w:p>
    <w:p w14:paraId="57C22158" w14:textId="77777777" w:rsidR="00BD59F3" w:rsidRPr="00BD59F3" w:rsidRDefault="00BD59F3" w:rsidP="00BD59F3">
      <w:pPr>
        <w:rPr>
          <w:b/>
          <w:bCs/>
          <w:sz w:val="22"/>
          <w:szCs w:val="22"/>
          <w:u w:val="single"/>
        </w:rPr>
      </w:pPr>
    </w:p>
    <w:p w14:paraId="4D85FF9D" w14:textId="77777777" w:rsidR="00BD59F3" w:rsidRPr="00BD59F3" w:rsidRDefault="00BD59F3" w:rsidP="00BD59F3">
      <w:pPr>
        <w:jc w:val="both"/>
        <w:rPr>
          <w:b/>
          <w:bCs/>
          <w:sz w:val="22"/>
          <w:szCs w:val="22"/>
        </w:rPr>
      </w:pPr>
      <w:r w:rsidRPr="00BD59F3">
        <w:rPr>
          <w:b/>
          <w:sz w:val="22"/>
          <w:szCs w:val="22"/>
          <w:u w:val="single"/>
        </w:rPr>
        <w:t>Compétences visées</w:t>
      </w:r>
      <w:r w:rsidRPr="00BD59F3">
        <w:rPr>
          <w:b/>
          <w:sz w:val="22"/>
          <w:szCs w:val="22"/>
        </w:rPr>
        <w:t xml:space="preserve"> </w:t>
      </w:r>
      <w:r w:rsidRPr="00BD59F3">
        <w:rPr>
          <w:b/>
          <w:bCs/>
          <w:sz w:val="22"/>
          <w:szCs w:val="22"/>
        </w:rPr>
        <w:t xml:space="preserve">: </w:t>
      </w:r>
    </w:p>
    <w:p w14:paraId="28AC114A" w14:textId="77777777" w:rsidR="00BD59F3" w:rsidRPr="00BD59F3" w:rsidRDefault="005145E1" w:rsidP="00BD59F3">
      <w:pPr>
        <w:jc w:val="both"/>
        <w:rPr>
          <w:sz w:val="22"/>
          <w:szCs w:val="22"/>
        </w:rPr>
      </w:pPr>
      <w:r w:rsidRPr="005145E1">
        <w:rPr>
          <w:sz w:val="22"/>
          <w:szCs w:val="22"/>
        </w:rPr>
        <w:t>- Représentation et manipulation des structures chimiques.</w:t>
      </w:r>
    </w:p>
    <w:p w14:paraId="6C2002E5" w14:textId="77777777" w:rsidR="00BD59F3" w:rsidRPr="00BD59F3" w:rsidRDefault="005145E1" w:rsidP="00BD59F3">
      <w:pPr>
        <w:jc w:val="both"/>
        <w:rPr>
          <w:sz w:val="22"/>
          <w:szCs w:val="22"/>
        </w:rPr>
      </w:pPr>
      <w:r w:rsidRPr="005145E1">
        <w:rPr>
          <w:sz w:val="22"/>
          <w:szCs w:val="22"/>
        </w:rPr>
        <w:t>- Les descripteurs moléculaires pour le criblage virtuel et les relations structure activité et structure propriété.</w:t>
      </w:r>
    </w:p>
    <w:p w14:paraId="231C022E" w14:textId="77777777" w:rsidR="00BD59F3" w:rsidRPr="00BD59F3" w:rsidRDefault="005145E1" w:rsidP="00BD59F3">
      <w:pPr>
        <w:jc w:val="both"/>
        <w:rPr>
          <w:sz w:val="22"/>
          <w:szCs w:val="22"/>
        </w:rPr>
      </w:pPr>
      <w:r w:rsidRPr="005145E1">
        <w:rPr>
          <w:sz w:val="22"/>
          <w:szCs w:val="22"/>
        </w:rPr>
        <w:t>- Introduction à la conception de médicaments par des approches basées sur la structure de la protéine ciblée (</w:t>
      </w:r>
      <w:proofErr w:type="spellStart"/>
      <w:r w:rsidRPr="005145E1">
        <w:rPr>
          <w:sz w:val="22"/>
          <w:szCs w:val="22"/>
        </w:rPr>
        <w:t>docking</w:t>
      </w:r>
      <w:proofErr w:type="spellEnd"/>
      <w:r w:rsidRPr="005145E1">
        <w:rPr>
          <w:sz w:val="22"/>
          <w:szCs w:val="22"/>
        </w:rPr>
        <w:t>, criblage virtuel, flexibilité du récepteur).</w:t>
      </w:r>
    </w:p>
    <w:p w14:paraId="048C6346" w14:textId="77777777" w:rsidR="00BD59F3" w:rsidRPr="00BD59F3" w:rsidRDefault="005145E1" w:rsidP="00BD59F3">
      <w:pPr>
        <w:jc w:val="both"/>
        <w:rPr>
          <w:sz w:val="22"/>
          <w:szCs w:val="22"/>
        </w:rPr>
      </w:pPr>
      <w:r w:rsidRPr="005145E1">
        <w:rPr>
          <w:sz w:val="22"/>
          <w:szCs w:val="22"/>
        </w:rPr>
        <w:t>- Structure des protéines.</w:t>
      </w:r>
    </w:p>
    <w:p w14:paraId="18C92FA0" w14:textId="77777777" w:rsidR="00BD59F3" w:rsidRDefault="005145E1" w:rsidP="00BD59F3">
      <w:pPr>
        <w:jc w:val="both"/>
        <w:rPr>
          <w:sz w:val="22"/>
          <w:szCs w:val="22"/>
        </w:rPr>
      </w:pPr>
      <w:r w:rsidRPr="005145E1">
        <w:rPr>
          <w:sz w:val="22"/>
          <w:szCs w:val="22"/>
        </w:rPr>
        <w:t>- Outils online aidant à la conception de médicaments.</w:t>
      </w:r>
    </w:p>
    <w:p w14:paraId="7934D3A1" w14:textId="1BB43F9D" w:rsidR="00BF2373" w:rsidRPr="00BD59F3" w:rsidRDefault="00BF2373" w:rsidP="00BD59F3">
      <w:pPr>
        <w:numPr>
          <w:ins w:id="6" w:author="Microsoft Office User" w:date="2018-11-27T08:33:00Z"/>
        </w:numPr>
        <w:jc w:val="both"/>
        <w:rPr>
          <w:sz w:val="22"/>
          <w:szCs w:val="22"/>
        </w:rPr>
      </w:pPr>
      <w:r>
        <w:rPr>
          <w:sz w:val="22"/>
          <w:szCs w:val="22"/>
        </w:rPr>
        <w:t xml:space="preserve">- signature moléculaire et </w:t>
      </w:r>
      <w:proofErr w:type="spellStart"/>
      <w:r>
        <w:rPr>
          <w:sz w:val="22"/>
          <w:szCs w:val="22"/>
        </w:rPr>
        <w:t>Knime</w:t>
      </w:r>
      <w:proofErr w:type="spellEnd"/>
      <w:r>
        <w:rPr>
          <w:sz w:val="22"/>
          <w:szCs w:val="22"/>
        </w:rPr>
        <w:t xml:space="preserve"> </w:t>
      </w:r>
    </w:p>
    <w:p w14:paraId="7AA7C4C4" w14:textId="77777777" w:rsidR="00BD59F3" w:rsidRPr="00BD59F3" w:rsidRDefault="00BD59F3" w:rsidP="00BD59F3">
      <w:pPr>
        <w:rPr>
          <w:sz w:val="22"/>
          <w:szCs w:val="22"/>
        </w:rPr>
      </w:pPr>
    </w:p>
    <w:p w14:paraId="11348805" w14:textId="77777777" w:rsidR="00BD59F3" w:rsidRPr="00BD59F3" w:rsidRDefault="00BD59F3" w:rsidP="00BD59F3">
      <w:pPr>
        <w:pStyle w:val="Textebrut1"/>
        <w:jc w:val="both"/>
        <w:rPr>
          <w:rFonts w:ascii="Times New Roman" w:hAnsi="Times New Roman" w:cs="Times New Roman"/>
          <w:b/>
          <w:bCs/>
          <w:sz w:val="22"/>
          <w:szCs w:val="22"/>
          <w:u w:val="single"/>
        </w:rPr>
      </w:pPr>
      <w:r w:rsidRPr="00BD59F3">
        <w:rPr>
          <w:rFonts w:ascii="Times New Roman" w:hAnsi="Times New Roman" w:cs="Times New Roman"/>
          <w:b/>
          <w:bCs/>
          <w:sz w:val="22"/>
          <w:szCs w:val="22"/>
          <w:u w:val="single"/>
        </w:rPr>
        <w:t xml:space="preserve">Programme  </w:t>
      </w:r>
      <w:r w:rsidR="00BF2373">
        <w:rPr>
          <w:rFonts w:ascii="Times New Roman" w:hAnsi="Times New Roman" w:cs="Times New Roman"/>
          <w:b/>
          <w:bCs/>
          <w:sz w:val="22"/>
          <w:szCs w:val="22"/>
          <w:u w:val="single"/>
        </w:rPr>
        <w:t>et logiciels</w:t>
      </w:r>
    </w:p>
    <w:p w14:paraId="2752E230" w14:textId="77777777" w:rsidR="00BD59F3" w:rsidRPr="00BD59F3" w:rsidRDefault="005145E1" w:rsidP="00BD59F3">
      <w:pPr>
        <w:jc w:val="both"/>
        <w:rPr>
          <w:sz w:val="22"/>
          <w:szCs w:val="22"/>
        </w:rPr>
      </w:pPr>
      <w:r w:rsidRPr="005145E1">
        <w:rPr>
          <w:sz w:val="22"/>
          <w:szCs w:val="22"/>
        </w:rPr>
        <w:t xml:space="preserve">Initiation au </w:t>
      </w:r>
      <w:proofErr w:type="spellStart"/>
      <w:r w:rsidRPr="005145E1">
        <w:rPr>
          <w:sz w:val="22"/>
          <w:szCs w:val="22"/>
        </w:rPr>
        <w:t>drug</w:t>
      </w:r>
      <w:proofErr w:type="spellEnd"/>
      <w:r w:rsidRPr="005145E1">
        <w:rPr>
          <w:sz w:val="22"/>
          <w:szCs w:val="22"/>
        </w:rPr>
        <w:t xml:space="preserve"> design: Approches structure-</w:t>
      </w:r>
      <w:proofErr w:type="spellStart"/>
      <w:r w:rsidRPr="005145E1">
        <w:rPr>
          <w:sz w:val="22"/>
          <w:szCs w:val="22"/>
        </w:rPr>
        <w:t>based</w:t>
      </w:r>
      <w:proofErr w:type="spellEnd"/>
    </w:p>
    <w:p w14:paraId="31BC1205" w14:textId="77777777" w:rsidR="00BD59F3" w:rsidRDefault="005145E1" w:rsidP="00BD59F3">
      <w:pPr>
        <w:jc w:val="both"/>
        <w:rPr>
          <w:sz w:val="22"/>
          <w:szCs w:val="22"/>
        </w:rPr>
      </w:pPr>
      <w:r w:rsidRPr="005145E1">
        <w:rPr>
          <w:sz w:val="22"/>
          <w:szCs w:val="22"/>
        </w:rPr>
        <w:t xml:space="preserve">Interaction </w:t>
      </w:r>
      <w:proofErr w:type="spellStart"/>
      <w:r w:rsidRPr="005145E1">
        <w:rPr>
          <w:sz w:val="22"/>
          <w:szCs w:val="22"/>
        </w:rPr>
        <w:t>protein</w:t>
      </w:r>
      <w:proofErr w:type="spellEnd"/>
      <w:r w:rsidRPr="005145E1">
        <w:rPr>
          <w:sz w:val="22"/>
          <w:szCs w:val="22"/>
        </w:rPr>
        <w:t xml:space="preserve">-ligand, </w:t>
      </w:r>
      <w:proofErr w:type="spellStart"/>
      <w:r w:rsidRPr="005145E1">
        <w:rPr>
          <w:sz w:val="22"/>
          <w:szCs w:val="22"/>
        </w:rPr>
        <w:t>docking</w:t>
      </w:r>
      <w:proofErr w:type="spellEnd"/>
      <w:r w:rsidRPr="005145E1">
        <w:rPr>
          <w:sz w:val="22"/>
          <w:szCs w:val="22"/>
        </w:rPr>
        <w:t xml:space="preserve">, criblage virtuel, flexibilité, </w:t>
      </w:r>
      <w:proofErr w:type="spellStart"/>
      <w:r w:rsidRPr="005145E1">
        <w:rPr>
          <w:sz w:val="22"/>
          <w:szCs w:val="22"/>
        </w:rPr>
        <w:t>pharmacophore</w:t>
      </w:r>
      <w:proofErr w:type="spellEnd"/>
    </w:p>
    <w:p w14:paraId="170C27B4" w14:textId="77777777" w:rsidR="00BF2373" w:rsidRDefault="00BF2373" w:rsidP="00BD59F3">
      <w:pPr>
        <w:jc w:val="both"/>
        <w:rPr>
          <w:sz w:val="22"/>
          <w:szCs w:val="22"/>
        </w:rPr>
      </w:pPr>
      <w:proofErr w:type="spellStart"/>
      <w:r>
        <w:rPr>
          <w:sz w:val="22"/>
          <w:szCs w:val="22"/>
        </w:rPr>
        <w:t>Autodock</w:t>
      </w:r>
      <w:proofErr w:type="spellEnd"/>
      <w:r>
        <w:rPr>
          <w:sz w:val="22"/>
          <w:szCs w:val="22"/>
        </w:rPr>
        <w:t xml:space="preserve">/Vina pour </w:t>
      </w:r>
      <w:proofErr w:type="spellStart"/>
      <w:r w:rsidRPr="005145E1">
        <w:rPr>
          <w:sz w:val="22"/>
          <w:szCs w:val="22"/>
        </w:rPr>
        <w:t>docking</w:t>
      </w:r>
      <w:proofErr w:type="spellEnd"/>
      <w:r w:rsidRPr="005145E1">
        <w:rPr>
          <w:sz w:val="22"/>
          <w:szCs w:val="22"/>
        </w:rPr>
        <w:t>, criblage virtuel</w:t>
      </w:r>
      <w:r>
        <w:rPr>
          <w:sz w:val="22"/>
          <w:szCs w:val="22"/>
        </w:rPr>
        <w:t> </w:t>
      </w:r>
    </w:p>
    <w:p w14:paraId="485BEEB8" w14:textId="77777777" w:rsidR="00BF2373" w:rsidRPr="00BD59F3" w:rsidRDefault="00BF2373" w:rsidP="00BD59F3">
      <w:pPr>
        <w:numPr>
          <w:ins w:id="7" w:author="Microsoft Office User" w:date="2018-11-27T08:35:00Z"/>
        </w:numPr>
        <w:jc w:val="both"/>
        <w:rPr>
          <w:sz w:val="22"/>
          <w:szCs w:val="22"/>
        </w:rPr>
      </w:pPr>
      <w:proofErr w:type="spellStart"/>
      <w:r>
        <w:rPr>
          <w:sz w:val="22"/>
          <w:szCs w:val="22"/>
        </w:rPr>
        <w:t>Knime</w:t>
      </w:r>
      <w:proofErr w:type="spellEnd"/>
      <w:r>
        <w:rPr>
          <w:sz w:val="22"/>
          <w:szCs w:val="22"/>
        </w:rPr>
        <w:t xml:space="preserve"> pour l’étude des molécules</w:t>
      </w:r>
    </w:p>
    <w:p w14:paraId="09E1E9E1" w14:textId="77777777" w:rsidR="00BD59F3" w:rsidRPr="00BD59F3" w:rsidRDefault="00BD59F3" w:rsidP="00BD59F3">
      <w:pPr>
        <w:jc w:val="both"/>
        <w:rPr>
          <w:b/>
          <w:sz w:val="22"/>
          <w:szCs w:val="22"/>
          <w:u w:val="single"/>
        </w:rPr>
      </w:pPr>
    </w:p>
    <w:p w14:paraId="3AD618D5" w14:textId="77777777" w:rsidR="00BD59F3" w:rsidRPr="00BD59F3" w:rsidRDefault="00BD59F3" w:rsidP="00BD59F3">
      <w:pPr>
        <w:jc w:val="both"/>
        <w:rPr>
          <w:b/>
          <w:sz w:val="22"/>
          <w:szCs w:val="22"/>
        </w:rPr>
      </w:pPr>
      <w:r w:rsidRPr="00BD59F3">
        <w:rPr>
          <w:b/>
          <w:sz w:val="22"/>
          <w:szCs w:val="22"/>
          <w:u w:val="single"/>
        </w:rPr>
        <w:t>Modalités d’évaluation :</w:t>
      </w:r>
      <w:r w:rsidRPr="00BD59F3">
        <w:rPr>
          <w:b/>
          <w:sz w:val="22"/>
          <w:szCs w:val="22"/>
        </w:rPr>
        <w:t xml:space="preserve">  </w:t>
      </w:r>
    </w:p>
    <w:p w14:paraId="428370C8" w14:textId="77777777" w:rsidR="00BD59F3" w:rsidRPr="00377578" w:rsidRDefault="00BD59F3" w:rsidP="00BD59F3">
      <w:pPr>
        <w:jc w:val="both"/>
        <w:rPr>
          <w:b/>
          <w:color w:val="FF0000"/>
          <w:sz w:val="22"/>
          <w:szCs w:val="22"/>
        </w:rPr>
      </w:pP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82021A" w14:paraId="0BC36A2B" w14:textId="77777777" w:rsidTr="0082021A">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78A747C"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25A38BFF"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0E3E6C0A"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82021A" w14:paraId="767C0660" w14:textId="77777777" w:rsidTr="0082021A">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62CC9F61"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5F0B2913"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4A3399C4"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389EC234"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3D8D221A"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6A6217C9"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503759C7" w14:textId="77777777" w:rsidR="0082021A" w:rsidRDefault="0082021A" w:rsidP="0082021A">
            <w:pPr>
              <w:rPr>
                <w:rFonts w:ascii="Calibri1" w:hAnsi="Calibri1" w:cs="Calibri"/>
                <w:color w:val="000000"/>
                <w:sz w:val="16"/>
                <w:szCs w:val="16"/>
              </w:rPr>
            </w:pPr>
          </w:p>
        </w:tc>
      </w:tr>
      <w:tr w:rsidR="0082021A" w:rsidRPr="00D7341D" w14:paraId="30C7BAC0" w14:textId="77777777" w:rsidTr="0082021A">
        <w:trPr>
          <w:trHeight w:val="252"/>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0F0D7DF9"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bottom"/>
            <w:hideMark/>
          </w:tcPr>
          <w:p w14:paraId="13A67EEB"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755FBF74"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bottom"/>
            <w:hideMark/>
          </w:tcPr>
          <w:p w14:paraId="7540CD48"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bottom"/>
            <w:hideMark/>
          </w:tcPr>
          <w:p w14:paraId="52104502"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55342F53"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85593" w14:textId="77777777" w:rsidR="0082021A" w:rsidRPr="00D7341D" w:rsidRDefault="0082021A" w:rsidP="0082021A">
            <w:pPr>
              <w:rPr>
                <w:rFonts w:ascii="Calibri" w:hAnsi="Calibri"/>
                <w:color w:val="000000"/>
              </w:rPr>
            </w:pPr>
            <w:r w:rsidRPr="00D7341D">
              <w:rPr>
                <w:rFonts w:ascii="Calibri" w:hAnsi="Calibri"/>
                <w:color w:val="000000"/>
              </w:rPr>
              <w:t> </w:t>
            </w:r>
          </w:p>
        </w:tc>
      </w:tr>
    </w:tbl>
    <w:p w14:paraId="79542320" w14:textId="77777777" w:rsidR="00621E62" w:rsidRDefault="00621E62" w:rsidP="00BD59F3">
      <w:pPr>
        <w:widowControl w:val="0"/>
        <w:jc w:val="both"/>
        <w:rPr>
          <w:bCs/>
          <w:sz w:val="22"/>
          <w:szCs w:val="22"/>
        </w:rPr>
      </w:pPr>
    </w:p>
    <w:p w14:paraId="130714C7" w14:textId="1AA96820" w:rsidR="00BD59F3" w:rsidRPr="00BD59F3" w:rsidRDefault="001C0030"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1C0030">
        <w:rPr>
          <w:b/>
          <w:color w:val="3366FF"/>
          <w:lang w:eastAsia="ar-SA"/>
        </w:rPr>
        <w:t xml:space="preserve">BQABY050 Dynamique des macromolécules </w:t>
      </w:r>
      <w:r w:rsidR="005145E1" w:rsidRPr="005145E1">
        <w:rPr>
          <w:b/>
          <w:color w:val="3366FF"/>
          <w:lang w:eastAsia="ar-SA"/>
        </w:rPr>
        <w:t>(3 ECTS)</w:t>
      </w:r>
    </w:p>
    <w:p w14:paraId="11B4DA7B" w14:textId="77777777" w:rsidR="00BD59F3" w:rsidRPr="00753A94" w:rsidRDefault="00BD59F3"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753A94">
        <w:rPr>
          <w:b/>
          <w:color w:val="3366FF"/>
          <w:lang w:eastAsia="ar-SA"/>
        </w:rPr>
        <w:t>Responsable</w:t>
      </w:r>
      <w:r>
        <w:rPr>
          <w:b/>
          <w:color w:val="3366FF"/>
          <w:lang w:eastAsia="ar-SA"/>
        </w:rPr>
        <w:t>s</w:t>
      </w:r>
      <w:r w:rsidRPr="00753A94">
        <w:rPr>
          <w:b/>
          <w:color w:val="3366FF"/>
          <w:lang w:eastAsia="ar-SA"/>
        </w:rPr>
        <w:t xml:space="preserve"> : </w:t>
      </w:r>
      <w:r>
        <w:rPr>
          <w:b/>
          <w:color w:val="3366FF"/>
        </w:rPr>
        <w:t>D. Flatters, P. Fuchs</w:t>
      </w:r>
    </w:p>
    <w:p w14:paraId="622E5F66" w14:textId="77777777" w:rsidR="00BD59F3" w:rsidRDefault="00BD59F3" w:rsidP="00BD59F3">
      <w:pPr>
        <w:pStyle w:val="Textebrut1"/>
        <w:rPr>
          <w:rFonts w:ascii="Times New Roman" w:hAnsi="Times New Roman" w:cs="Times New Roman"/>
          <w:b/>
          <w:bCs/>
          <w:sz w:val="22"/>
          <w:szCs w:val="22"/>
          <w:u w:val="single"/>
        </w:rPr>
      </w:pPr>
    </w:p>
    <w:p w14:paraId="280EA72B" w14:textId="396CFEA9" w:rsidR="00BD59F3" w:rsidRPr="001C0030" w:rsidRDefault="00BD59F3" w:rsidP="00BD59F3">
      <w:pPr>
        <w:pStyle w:val="Textebrut1"/>
        <w:rPr>
          <w:rFonts w:ascii="Times New Roman" w:hAnsi="Times New Roman" w:cs="Times New Roman"/>
          <w:b/>
          <w:bCs/>
          <w:sz w:val="22"/>
          <w:szCs w:val="22"/>
          <w:u w:val="single"/>
        </w:rPr>
      </w:pPr>
      <w:r>
        <w:rPr>
          <w:rFonts w:ascii="Times New Roman" w:hAnsi="Times New Roman" w:cs="Times New Roman"/>
          <w:b/>
          <w:bCs/>
          <w:sz w:val="22"/>
          <w:szCs w:val="22"/>
          <w:u w:val="single"/>
        </w:rPr>
        <w:t>Inti</w:t>
      </w:r>
      <w:r w:rsidR="001C0030" w:rsidRPr="001C0030">
        <w:rPr>
          <w:rFonts w:ascii="Times New Roman" w:hAnsi="Times New Roman" w:cs="Times New Roman"/>
          <w:b/>
          <w:bCs/>
          <w:sz w:val="22"/>
          <w:szCs w:val="22"/>
          <w:u w:val="single"/>
        </w:rPr>
        <w:t>tul</w:t>
      </w:r>
      <w:r>
        <w:rPr>
          <w:rFonts w:ascii="Times New Roman" w:hAnsi="Times New Roman" w:cs="Times New Roman"/>
          <w:b/>
          <w:bCs/>
          <w:sz w:val="22"/>
          <w:szCs w:val="22"/>
          <w:u w:val="single"/>
        </w:rPr>
        <w:t>é </w:t>
      </w:r>
      <w:r w:rsidRPr="001C0030">
        <w:rPr>
          <w:rFonts w:ascii="Times New Roman" w:hAnsi="Times New Roman" w:cs="Times New Roman"/>
          <w:b/>
          <w:bCs/>
          <w:sz w:val="22"/>
          <w:szCs w:val="22"/>
          <w:u w:val="single"/>
        </w:rPr>
        <w:t xml:space="preserve">: </w:t>
      </w:r>
      <w:r w:rsidR="001C0030" w:rsidRPr="001C0030">
        <w:rPr>
          <w:rFonts w:ascii="Times New Roman" w:hAnsi="Times New Roman" w:cs="Times New Roman"/>
          <w:b/>
          <w:bCs/>
          <w:sz w:val="22"/>
          <w:szCs w:val="22"/>
          <w:u w:val="single"/>
        </w:rPr>
        <w:t>Dynamique des macromolécules</w:t>
      </w:r>
    </w:p>
    <w:p w14:paraId="552FF1AA" w14:textId="77777777" w:rsidR="00BD59F3" w:rsidRPr="006D1425" w:rsidRDefault="00BD59F3" w:rsidP="00BD59F3">
      <w:pPr>
        <w:pStyle w:val="Textebrut1"/>
        <w:rPr>
          <w:rFonts w:ascii="Times New Roman" w:hAnsi="Times New Roman" w:cs="Times New Roman"/>
          <w:b/>
          <w:sz w:val="22"/>
          <w:szCs w:val="22"/>
        </w:rPr>
      </w:pPr>
      <w:r w:rsidRPr="006D1425">
        <w:rPr>
          <w:rFonts w:ascii="Times New Roman" w:hAnsi="Times New Roman" w:cs="Times New Roman"/>
          <w:b/>
          <w:sz w:val="22"/>
          <w:szCs w:val="22"/>
          <w:u w:val="single"/>
        </w:rPr>
        <w:t>Responsable</w:t>
      </w:r>
      <w:r w:rsidR="0082021A">
        <w:rPr>
          <w:rFonts w:ascii="Times New Roman" w:hAnsi="Times New Roman" w:cs="Times New Roman"/>
          <w:b/>
          <w:sz w:val="22"/>
          <w:szCs w:val="22"/>
          <w:u w:val="single"/>
        </w:rPr>
        <w:t>s</w:t>
      </w:r>
      <w:r w:rsidRPr="006D1425">
        <w:rPr>
          <w:rFonts w:ascii="Times New Roman" w:hAnsi="Times New Roman" w:cs="Times New Roman"/>
          <w:b/>
          <w:sz w:val="22"/>
          <w:szCs w:val="22"/>
          <w:u w:val="single"/>
        </w:rPr>
        <w:t xml:space="preserve"> pédagogique</w:t>
      </w:r>
      <w:r w:rsidR="0082021A">
        <w:rPr>
          <w:rFonts w:ascii="Times New Roman" w:hAnsi="Times New Roman" w:cs="Times New Roman"/>
          <w:b/>
          <w:sz w:val="22"/>
          <w:szCs w:val="22"/>
          <w:u w:val="single"/>
        </w:rPr>
        <w:t>s</w:t>
      </w:r>
      <w:r w:rsidRPr="006D1425">
        <w:rPr>
          <w:rFonts w:ascii="Times New Roman" w:hAnsi="Times New Roman" w:cs="Times New Roman"/>
          <w:b/>
          <w:sz w:val="22"/>
          <w:szCs w:val="22"/>
        </w:rPr>
        <w:t xml:space="preserve"> : </w:t>
      </w:r>
      <w:r>
        <w:rPr>
          <w:rFonts w:ascii="Times New Roman" w:hAnsi="Times New Roman" w:cs="Times New Roman"/>
          <w:b/>
          <w:sz w:val="22"/>
          <w:szCs w:val="22"/>
        </w:rPr>
        <w:t xml:space="preserve">D. Flatters, P. Fuchs </w:t>
      </w:r>
    </w:p>
    <w:p w14:paraId="2B56E6D1" w14:textId="77777777" w:rsidR="00BD59F3" w:rsidRPr="00753A94" w:rsidRDefault="00BD59F3" w:rsidP="00BD59F3">
      <w:pPr>
        <w:pStyle w:val="Textebrut1"/>
        <w:rPr>
          <w:rFonts w:ascii="Times New Roman" w:hAnsi="Times New Roman" w:cs="Times New Roman"/>
          <w:b/>
          <w:bCs/>
          <w:sz w:val="22"/>
          <w:szCs w:val="22"/>
        </w:rPr>
      </w:pPr>
    </w:p>
    <w:p w14:paraId="3FE1B485" w14:textId="77777777" w:rsidR="00BD59F3" w:rsidRPr="00BD59F3" w:rsidRDefault="00BD59F3" w:rsidP="00BD59F3">
      <w:pPr>
        <w:tabs>
          <w:tab w:val="left" w:pos="1390"/>
        </w:tabs>
        <w:jc w:val="both"/>
        <w:rPr>
          <w:bCs/>
          <w:sz w:val="22"/>
          <w:szCs w:val="22"/>
        </w:rPr>
      </w:pPr>
      <w:r w:rsidRPr="00BD59F3">
        <w:rPr>
          <w:b/>
          <w:sz w:val="22"/>
          <w:szCs w:val="22"/>
          <w:u w:val="single"/>
        </w:rPr>
        <w:t>Objectifs en termes de connaissances</w:t>
      </w:r>
      <w:r w:rsidRPr="00BD59F3">
        <w:rPr>
          <w:b/>
          <w:bCs/>
          <w:sz w:val="22"/>
          <w:szCs w:val="22"/>
          <w:u w:val="single"/>
        </w:rPr>
        <w:t> </w:t>
      </w:r>
      <w:r w:rsidRPr="00BD59F3">
        <w:rPr>
          <w:b/>
          <w:bCs/>
          <w:sz w:val="22"/>
          <w:szCs w:val="22"/>
        </w:rPr>
        <w:t xml:space="preserve">: </w:t>
      </w:r>
      <w:r w:rsidR="005145E1" w:rsidRPr="005145E1">
        <w:rPr>
          <w:bCs/>
          <w:sz w:val="22"/>
          <w:szCs w:val="22"/>
        </w:rPr>
        <w:t>L’objectif de cet enseignement est de fournir les bases indispensables pour comprendre les principes gouvernant les techniques de modélisation moléculaire. Ces techniques sont utilisées lors des étapes d'affinement des structures élaborées par les techniques biophysiques classiques (RX, RMN).</w:t>
      </w:r>
    </w:p>
    <w:p w14:paraId="50D72EED" w14:textId="77777777" w:rsidR="00BD59F3" w:rsidRPr="00BD59F3" w:rsidRDefault="00BD59F3" w:rsidP="00BD59F3">
      <w:pPr>
        <w:tabs>
          <w:tab w:val="left" w:pos="1390"/>
        </w:tabs>
        <w:jc w:val="both"/>
        <w:rPr>
          <w:b/>
          <w:bCs/>
          <w:sz w:val="22"/>
          <w:szCs w:val="22"/>
          <w:u w:val="single"/>
        </w:rPr>
      </w:pPr>
    </w:p>
    <w:p w14:paraId="6A30276A" w14:textId="77777777" w:rsidR="00BD59F3" w:rsidRPr="00BD59F3" w:rsidRDefault="00BD59F3" w:rsidP="00BD59F3">
      <w:pPr>
        <w:jc w:val="both"/>
        <w:rPr>
          <w:b/>
          <w:bCs/>
          <w:sz w:val="22"/>
          <w:szCs w:val="22"/>
        </w:rPr>
      </w:pPr>
      <w:r w:rsidRPr="00BD59F3">
        <w:rPr>
          <w:b/>
          <w:sz w:val="22"/>
          <w:szCs w:val="22"/>
          <w:u w:val="single"/>
        </w:rPr>
        <w:t>Compétences visées</w:t>
      </w:r>
      <w:r w:rsidRPr="00BD59F3">
        <w:rPr>
          <w:b/>
          <w:sz w:val="22"/>
          <w:szCs w:val="22"/>
        </w:rPr>
        <w:t xml:space="preserve"> </w:t>
      </w:r>
      <w:r w:rsidRPr="00BD59F3">
        <w:rPr>
          <w:b/>
          <w:bCs/>
          <w:sz w:val="22"/>
          <w:szCs w:val="22"/>
        </w:rPr>
        <w:t xml:space="preserve">: </w:t>
      </w:r>
    </w:p>
    <w:p w14:paraId="54650E3C" w14:textId="6C1EEDC7" w:rsidR="00BD59F3" w:rsidRDefault="005145E1" w:rsidP="00BD59F3">
      <w:pPr>
        <w:rPr>
          <w:sz w:val="22"/>
          <w:szCs w:val="22"/>
        </w:rPr>
      </w:pPr>
      <w:r w:rsidRPr="005145E1">
        <w:rPr>
          <w:sz w:val="22"/>
          <w:szCs w:val="22"/>
        </w:rPr>
        <w:t xml:space="preserve">Le but du cours est d’initier les étudiants à différentes méthodes expérimentales permettant de détecter et caractériser des interactions moléculaires. Un projet de modélisation moléculaire sera effectué par les étudiants afin qu’ils acquièrent une expérience pratique de modélisation moléculaire, deux niveaux de difficulté de projet seront proposés suivant leur formation préalable en M1 </w:t>
      </w:r>
    </w:p>
    <w:p w14:paraId="7994E44D" w14:textId="6007454C" w:rsidR="00E67E38" w:rsidRDefault="00E67E38">
      <w:pPr>
        <w:rPr>
          <w:sz w:val="22"/>
          <w:szCs w:val="22"/>
        </w:rPr>
      </w:pPr>
      <w:r>
        <w:rPr>
          <w:sz w:val="22"/>
          <w:szCs w:val="22"/>
        </w:rPr>
        <w:br w:type="page"/>
      </w:r>
    </w:p>
    <w:p w14:paraId="01029403" w14:textId="77777777" w:rsidR="00BD59F3" w:rsidRPr="00BD59F3" w:rsidRDefault="00BD59F3" w:rsidP="00BD59F3">
      <w:pPr>
        <w:pStyle w:val="Textebrut1"/>
        <w:jc w:val="both"/>
        <w:rPr>
          <w:rFonts w:ascii="Times New Roman" w:hAnsi="Times New Roman" w:cs="Times New Roman"/>
          <w:b/>
          <w:bCs/>
          <w:sz w:val="22"/>
          <w:szCs w:val="22"/>
          <w:u w:val="single"/>
        </w:rPr>
      </w:pPr>
      <w:r w:rsidRPr="00BD59F3">
        <w:rPr>
          <w:rFonts w:ascii="Times New Roman" w:hAnsi="Times New Roman" w:cs="Times New Roman"/>
          <w:b/>
          <w:bCs/>
          <w:sz w:val="22"/>
          <w:szCs w:val="22"/>
          <w:u w:val="single"/>
        </w:rPr>
        <w:lastRenderedPageBreak/>
        <w:t xml:space="preserve">Programme  </w:t>
      </w:r>
    </w:p>
    <w:p w14:paraId="5AF4E193" w14:textId="77777777" w:rsidR="00BD59F3" w:rsidRPr="00BD59F3" w:rsidRDefault="005145E1" w:rsidP="00BD59F3">
      <w:pPr>
        <w:widowControl w:val="0"/>
        <w:jc w:val="both"/>
        <w:rPr>
          <w:bCs/>
          <w:sz w:val="22"/>
          <w:szCs w:val="22"/>
        </w:rPr>
      </w:pPr>
      <w:r w:rsidRPr="005145E1">
        <w:rPr>
          <w:bCs/>
          <w:sz w:val="22"/>
          <w:szCs w:val="22"/>
        </w:rPr>
        <w:t>Dans ce module seront décrites les approches permettant le calcul théorique de différentes propriétés physico-chimiques étudiées expérimentalement.</w:t>
      </w:r>
    </w:p>
    <w:p w14:paraId="7F7E9DDD" w14:textId="77777777" w:rsidR="00BD59F3" w:rsidRPr="00BD59F3" w:rsidRDefault="005145E1" w:rsidP="00BD59F3">
      <w:pPr>
        <w:widowControl w:val="0"/>
        <w:jc w:val="both"/>
        <w:rPr>
          <w:bCs/>
          <w:sz w:val="22"/>
          <w:szCs w:val="22"/>
        </w:rPr>
      </w:pPr>
      <w:r w:rsidRPr="005145E1">
        <w:rPr>
          <w:bCs/>
          <w:sz w:val="22"/>
          <w:szCs w:val="22"/>
        </w:rPr>
        <w:t>- Champ de forces semi-empirique. Mécanique Moléculaire</w:t>
      </w:r>
    </w:p>
    <w:p w14:paraId="377B2E4F" w14:textId="77777777" w:rsidR="00BD59F3" w:rsidRPr="00BD59F3" w:rsidRDefault="005145E1" w:rsidP="00BD59F3">
      <w:pPr>
        <w:widowControl w:val="0"/>
        <w:jc w:val="both"/>
        <w:rPr>
          <w:bCs/>
          <w:sz w:val="22"/>
          <w:szCs w:val="22"/>
        </w:rPr>
      </w:pPr>
      <w:r w:rsidRPr="005145E1">
        <w:rPr>
          <w:bCs/>
          <w:sz w:val="22"/>
          <w:szCs w:val="22"/>
        </w:rPr>
        <w:t>- Description des forces de base</w:t>
      </w:r>
    </w:p>
    <w:p w14:paraId="0BAC4C77" w14:textId="77777777" w:rsidR="00BD59F3" w:rsidRPr="00BD59F3" w:rsidRDefault="005145E1" w:rsidP="00BD59F3">
      <w:pPr>
        <w:widowControl w:val="0"/>
        <w:jc w:val="both"/>
        <w:rPr>
          <w:bCs/>
          <w:sz w:val="22"/>
          <w:szCs w:val="22"/>
        </w:rPr>
      </w:pPr>
      <w:r w:rsidRPr="005145E1">
        <w:rPr>
          <w:bCs/>
          <w:sz w:val="22"/>
          <w:szCs w:val="22"/>
        </w:rPr>
        <w:t>- Potentiels harmoniques (ressort). Interaction électrostatique.</w:t>
      </w:r>
    </w:p>
    <w:p w14:paraId="6BFE3ACF" w14:textId="77777777" w:rsidR="00BD59F3" w:rsidRPr="00BD59F3" w:rsidRDefault="005145E1" w:rsidP="00BD59F3">
      <w:pPr>
        <w:widowControl w:val="0"/>
        <w:jc w:val="both"/>
        <w:rPr>
          <w:bCs/>
          <w:sz w:val="22"/>
          <w:szCs w:val="22"/>
        </w:rPr>
      </w:pPr>
      <w:r w:rsidRPr="005145E1">
        <w:rPr>
          <w:bCs/>
          <w:sz w:val="22"/>
          <w:szCs w:val="22"/>
        </w:rPr>
        <w:t xml:space="preserve">- Forces de packing et interaction van der </w:t>
      </w:r>
      <w:proofErr w:type="spellStart"/>
      <w:r w:rsidRPr="005145E1">
        <w:rPr>
          <w:bCs/>
          <w:sz w:val="22"/>
          <w:szCs w:val="22"/>
        </w:rPr>
        <w:t>waals</w:t>
      </w:r>
      <w:proofErr w:type="spellEnd"/>
    </w:p>
    <w:p w14:paraId="1322FF47" w14:textId="77777777" w:rsidR="00BD59F3" w:rsidRPr="00BD59F3" w:rsidRDefault="005145E1" w:rsidP="00BD59F3">
      <w:pPr>
        <w:widowControl w:val="0"/>
        <w:jc w:val="both"/>
        <w:rPr>
          <w:bCs/>
          <w:sz w:val="22"/>
          <w:szCs w:val="22"/>
        </w:rPr>
      </w:pPr>
      <w:r w:rsidRPr="005145E1">
        <w:rPr>
          <w:bCs/>
          <w:sz w:val="22"/>
          <w:szCs w:val="22"/>
        </w:rPr>
        <w:t>- Détermination des paramètres de champ de forces</w:t>
      </w:r>
    </w:p>
    <w:p w14:paraId="40A805CF" w14:textId="77777777" w:rsidR="00BD59F3" w:rsidRPr="00BD59F3" w:rsidRDefault="005145E1" w:rsidP="00BD59F3">
      <w:pPr>
        <w:widowControl w:val="0"/>
        <w:jc w:val="both"/>
        <w:rPr>
          <w:bCs/>
          <w:sz w:val="22"/>
          <w:szCs w:val="22"/>
        </w:rPr>
      </w:pPr>
      <w:r w:rsidRPr="005145E1">
        <w:rPr>
          <w:bCs/>
          <w:sz w:val="22"/>
          <w:szCs w:val="22"/>
        </w:rPr>
        <w:t xml:space="preserve">- Minimisation d’énergie et méthodes d’exploration de l'espace </w:t>
      </w:r>
      <w:proofErr w:type="spellStart"/>
      <w:r w:rsidRPr="005145E1">
        <w:rPr>
          <w:bCs/>
          <w:sz w:val="22"/>
          <w:szCs w:val="22"/>
        </w:rPr>
        <w:t>conformationnel</w:t>
      </w:r>
      <w:proofErr w:type="spellEnd"/>
    </w:p>
    <w:p w14:paraId="08F3A6D3" w14:textId="77777777" w:rsidR="00BD59F3" w:rsidRPr="00BD59F3" w:rsidRDefault="005145E1" w:rsidP="00BD59F3">
      <w:pPr>
        <w:widowControl w:val="0"/>
        <w:jc w:val="both"/>
        <w:rPr>
          <w:bCs/>
          <w:sz w:val="22"/>
          <w:szCs w:val="22"/>
        </w:rPr>
      </w:pPr>
      <w:r w:rsidRPr="005145E1">
        <w:rPr>
          <w:bCs/>
          <w:sz w:val="22"/>
          <w:szCs w:val="22"/>
        </w:rPr>
        <w:t>Minimisation</w:t>
      </w:r>
    </w:p>
    <w:p w14:paraId="0653B137" w14:textId="77777777" w:rsidR="00BD59F3" w:rsidRPr="00BD59F3" w:rsidRDefault="005145E1" w:rsidP="00BD59F3">
      <w:pPr>
        <w:widowControl w:val="0"/>
        <w:jc w:val="both"/>
        <w:rPr>
          <w:bCs/>
          <w:sz w:val="22"/>
          <w:szCs w:val="22"/>
        </w:rPr>
      </w:pPr>
      <w:r w:rsidRPr="005145E1">
        <w:rPr>
          <w:bCs/>
          <w:sz w:val="22"/>
          <w:szCs w:val="22"/>
        </w:rPr>
        <w:t>- Introduction</w:t>
      </w:r>
    </w:p>
    <w:p w14:paraId="53C2462C" w14:textId="77777777" w:rsidR="00BD59F3" w:rsidRPr="00BD59F3" w:rsidRDefault="005145E1" w:rsidP="00BD59F3">
      <w:pPr>
        <w:widowControl w:val="0"/>
        <w:jc w:val="both"/>
        <w:rPr>
          <w:bCs/>
          <w:sz w:val="22"/>
          <w:szCs w:val="22"/>
        </w:rPr>
      </w:pPr>
      <w:r w:rsidRPr="005145E1">
        <w:rPr>
          <w:bCs/>
          <w:sz w:val="22"/>
          <w:szCs w:val="22"/>
        </w:rPr>
        <w:t xml:space="preserve">- Dynamique Moléculaire Calculs de propriétés différentes Mesures de quantité dynamique </w:t>
      </w:r>
    </w:p>
    <w:p w14:paraId="5F0AF2DB" w14:textId="77777777" w:rsidR="00BD59F3" w:rsidRPr="007B56E3" w:rsidRDefault="005145E1" w:rsidP="00BD59F3">
      <w:pPr>
        <w:jc w:val="both"/>
        <w:rPr>
          <w:sz w:val="22"/>
          <w:szCs w:val="22"/>
        </w:rPr>
      </w:pPr>
      <w:r w:rsidRPr="005145E1">
        <w:rPr>
          <w:bCs/>
          <w:sz w:val="22"/>
          <w:szCs w:val="22"/>
        </w:rPr>
        <w:t>- Estimation des erreurs</w:t>
      </w:r>
    </w:p>
    <w:p w14:paraId="4213927A" w14:textId="77777777" w:rsidR="00BD59F3" w:rsidRDefault="00BD59F3" w:rsidP="00BD59F3">
      <w:pPr>
        <w:numPr>
          <w:ins w:id="8" w:author="Microsoft Office User" w:date="2018-11-27T08:37:00Z"/>
        </w:numPr>
        <w:jc w:val="both"/>
        <w:rPr>
          <w:ins w:id="9" w:author="acc" w:date="2018-11-27T08:37:00Z"/>
          <w:b/>
          <w:sz w:val="22"/>
          <w:szCs w:val="22"/>
          <w:u w:val="single"/>
        </w:rPr>
      </w:pPr>
    </w:p>
    <w:p w14:paraId="54E10639" w14:textId="77777777" w:rsidR="002C6AA6" w:rsidRPr="00BD59F3" w:rsidRDefault="002C6AA6" w:rsidP="00BD59F3">
      <w:pPr>
        <w:jc w:val="both"/>
        <w:rPr>
          <w:b/>
          <w:sz w:val="22"/>
          <w:szCs w:val="22"/>
          <w:u w:val="single"/>
        </w:rPr>
      </w:pPr>
    </w:p>
    <w:p w14:paraId="57B89EAF" w14:textId="77777777" w:rsidR="00BD59F3" w:rsidRPr="00BD59F3" w:rsidRDefault="00BD59F3" w:rsidP="00BD59F3">
      <w:pPr>
        <w:jc w:val="both"/>
        <w:rPr>
          <w:b/>
          <w:sz w:val="22"/>
          <w:szCs w:val="22"/>
        </w:rPr>
      </w:pPr>
      <w:r w:rsidRPr="00BD59F3">
        <w:rPr>
          <w:b/>
          <w:sz w:val="22"/>
          <w:szCs w:val="22"/>
          <w:u w:val="single"/>
        </w:rPr>
        <w:t>Modalités d’évaluation :</w:t>
      </w:r>
      <w:r w:rsidRPr="00BD59F3">
        <w:rPr>
          <w:b/>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82021A" w14:paraId="6A4290C5" w14:textId="77777777" w:rsidTr="0082021A">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0AC8194"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54F3FB15"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2EF4392F"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82021A" w14:paraId="2FDF7D68" w14:textId="77777777" w:rsidTr="0082021A">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16B8C776"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9C8B0F0"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338D46F"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263A79B9"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2C5C680E"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70109D40"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486D9AFB" w14:textId="77777777" w:rsidR="0082021A" w:rsidRDefault="0082021A" w:rsidP="0082021A">
            <w:pPr>
              <w:rPr>
                <w:rFonts w:ascii="Calibri1" w:hAnsi="Calibri1" w:cs="Calibri"/>
                <w:color w:val="000000"/>
                <w:sz w:val="16"/>
                <w:szCs w:val="16"/>
              </w:rPr>
            </w:pPr>
          </w:p>
        </w:tc>
      </w:tr>
      <w:tr w:rsidR="0082021A" w:rsidRPr="00D7341D" w14:paraId="2D11EC76" w14:textId="77777777" w:rsidTr="0082021A">
        <w:trPr>
          <w:trHeight w:val="252"/>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2BDAB9AD"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bottom"/>
            <w:hideMark/>
          </w:tcPr>
          <w:p w14:paraId="0111F2D9"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289E2FDF"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bottom"/>
            <w:hideMark/>
          </w:tcPr>
          <w:p w14:paraId="579F4AF7"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bottom"/>
            <w:hideMark/>
          </w:tcPr>
          <w:p w14:paraId="150BB99E"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7DDC8FF4" w14:textId="77777777" w:rsidR="0082021A" w:rsidRPr="0082021A" w:rsidRDefault="0082021A">
            <w:pPr>
              <w:rPr>
                <w:rFonts w:ascii="Calibri" w:hAnsi="Calibri"/>
                <w:color w:val="000000"/>
                <w:sz w:val="16"/>
                <w:szCs w:val="16"/>
              </w:rPr>
            </w:pPr>
            <w:r w:rsidRPr="0082021A">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B6E44" w14:textId="77777777" w:rsidR="0082021A" w:rsidRPr="00D7341D" w:rsidRDefault="0082021A" w:rsidP="0082021A">
            <w:pPr>
              <w:rPr>
                <w:rFonts w:ascii="Calibri" w:hAnsi="Calibri"/>
                <w:color w:val="000000"/>
              </w:rPr>
            </w:pPr>
            <w:r w:rsidRPr="00D7341D">
              <w:rPr>
                <w:rFonts w:ascii="Calibri" w:hAnsi="Calibri"/>
                <w:color w:val="000000"/>
              </w:rPr>
              <w:t> </w:t>
            </w:r>
          </w:p>
        </w:tc>
      </w:tr>
    </w:tbl>
    <w:p w14:paraId="23A948D4" w14:textId="77777777" w:rsidR="0063092F" w:rsidRDefault="0063092F" w:rsidP="0063092F">
      <w:pPr>
        <w:widowControl w:val="0"/>
        <w:jc w:val="both"/>
        <w:rPr>
          <w:bCs/>
          <w:sz w:val="22"/>
          <w:szCs w:val="22"/>
        </w:rPr>
      </w:pPr>
    </w:p>
    <w:p w14:paraId="7EC2324B" w14:textId="77777777" w:rsidR="0063092F" w:rsidRDefault="0063092F" w:rsidP="0063092F">
      <w:pPr>
        <w:widowControl w:val="0"/>
        <w:jc w:val="both"/>
        <w:rPr>
          <w:bCs/>
          <w:sz w:val="22"/>
          <w:szCs w:val="22"/>
        </w:rPr>
      </w:pPr>
    </w:p>
    <w:p w14:paraId="7B1061AD" w14:textId="536C468E" w:rsidR="00CB626F" w:rsidRDefault="001C0030"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1C0030">
        <w:rPr>
          <w:b/>
          <w:color w:val="3366FF"/>
          <w:lang w:eastAsia="ar-SA"/>
        </w:rPr>
        <w:t xml:space="preserve">BQ2BY060 </w:t>
      </w:r>
      <w:r w:rsidR="0063092F" w:rsidRPr="0063092F">
        <w:rPr>
          <w:b/>
          <w:color w:val="3366FF"/>
          <w:lang w:eastAsia="ar-SA"/>
        </w:rPr>
        <w:t>Bioinformatique structurale en Toxicologie</w:t>
      </w:r>
      <w:r w:rsidR="0063092F">
        <w:rPr>
          <w:b/>
          <w:color w:val="3366FF"/>
          <w:lang w:eastAsia="ar-SA"/>
        </w:rPr>
        <w:t xml:space="preserve"> </w:t>
      </w:r>
    </w:p>
    <w:p w14:paraId="3E80228F" w14:textId="224BDB8C" w:rsidR="0063092F" w:rsidRPr="00CB626F" w:rsidRDefault="0063092F"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CB626F">
        <w:rPr>
          <w:b/>
          <w:color w:val="3366FF"/>
          <w:lang w:eastAsia="ar-SA"/>
        </w:rPr>
        <w:t xml:space="preserve"> (</w:t>
      </w:r>
      <w:r w:rsidR="00FC773B">
        <w:rPr>
          <w:b/>
          <w:color w:val="3366FF"/>
          <w:lang w:eastAsia="ar-SA"/>
        </w:rPr>
        <w:t>3</w:t>
      </w:r>
      <w:r w:rsidR="00FC773B" w:rsidRPr="00CB626F">
        <w:rPr>
          <w:b/>
          <w:color w:val="3366FF"/>
          <w:lang w:eastAsia="ar-SA"/>
        </w:rPr>
        <w:t xml:space="preserve"> </w:t>
      </w:r>
      <w:r w:rsidRPr="00CB626F">
        <w:rPr>
          <w:b/>
          <w:color w:val="3366FF"/>
          <w:lang w:eastAsia="ar-SA"/>
        </w:rPr>
        <w:t>ECTS)</w:t>
      </w:r>
      <w:r w:rsidR="00CB626F">
        <w:rPr>
          <w:b/>
          <w:color w:val="3366FF"/>
          <w:lang w:eastAsia="ar-SA"/>
        </w:rPr>
        <w:t> </w:t>
      </w:r>
    </w:p>
    <w:p w14:paraId="54BA9367" w14:textId="77777777" w:rsidR="0063092F" w:rsidRPr="00753A94" w:rsidRDefault="0063092F"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753A94">
        <w:rPr>
          <w:b/>
          <w:color w:val="3366FF"/>
          <w:lang w:eastAsia="ar-SA"/>
        </w:rPr>
        <w:t>Responsable</w:t>
      </w:r>
      <w:r w:rsidR="007C758F">
        <w:rPr>
          <w:b/>
          <w:color w:val="3366FF"/>
          <w:lang w:eastAsia="ar-SA"/>
        </w:rPr>
        <w:t>s</w:t>
      </w:r>
      <w:r w:rsidR="00CB626F">
        <w:rPr>
          <w:b/>
          <w:color w:val="3366FF"/>
          <w:lang w:eastAsia="ar-SA"/>
        </w:rPr>
        <w:t> </w:t>
      </w:r>
      <w:r w:rsidRPr="00753A94">
        <w:rPr>
          <w:b/>
          <w:color w:val="3366FF"/>
          <w:lang w:eastAsia="ar-SA"/>
        </w:rPr>
        <w:t xml:space="preserve">: </w:t>
      </w:r>
      <w:r>
        <w:rPr>
          <w:b/>
          <w:color w:val="3366FF"/>
        </w:rPr>
        <w:t>D. Flatters</w:t>
      </w:r>
      <w:r w:rsidR="007C758F">
        <w:rPr>
          <w:b/>
          <w:color w:val="3366FF"/>
        </w:rPr>
        <w:t xml:space="preserve"> &amp; O. </w:t>
      </w:r>
      <w:proofErr w:type="spellStart"/>
      <w:r w:rsidR="007C758F">
        <w:rPr>
          <w:b/>
          <w:color w:val="3366FF"/>
        </w:rPr>
        <w:t>Taboureau</w:t>
      </w:r>
      <w:proofErr w:type="spellEnd"/>
    </w:p>
    <w:p w14:paraId="14B5ACE3" w14:textId="77777777" w:rsidR="0063092F" w:rsidRPr="0063092F" w:rsidRDefault="0063092F" w:rsidP="0063092F">
      <w:pPr>
        <w:pStyle w:val="Textebrut1"/>
        <w:rPr>
          <w:rFonts w:ascii="Times New Roman" w:hAnsi="Times New Roman" w:cs="Times New Roman"/>
          <w:b/>
          <w:sz w:val="22"/>
          <w:szCs w:val="22"/>
          <w:u w:val="single"/>
        </w:rPr>
      </w:pPr>
      <w:r>
        <w:rPr>
          <w:rFonts w:ascii="Times New Roman" w:hAnsi="Times New Roman" w:cs="Times New Roman"/>
          <w:b/>
          <w:bCs/>
          <w:sz w:val="22"/>
          <w:szCs w:val="22"/>
          <w:u w:val="single"/>
        </w:rPr>
        <w:t>Intitulé</w:t>
      </w:r>
      <w:r w:rsidR="00CB626F">
        <w:rPr>
          <w:rFonts w:ascii="Times New Roman" w:hAnsi="Times New Roman" w:cs="Times New Roman"/>
          <w:b/>
          <w:bCs/>
          <w:sz w:val="22"/>
          <w:szCs w:val="22"/>
          <w:u w:val="single"/>
        </w:rPr>
        <w:t> </w:t>
      </w:r>
      <w:r>
        <w:rPr>
          <w:rFonts w:ascii="Times New Roman" w:hAnsi="Times New Roman" w:cs="Times New Roman"/>
          <w:b/>
          <w:bCs/>
          <w:sz w:val="22"/>
          <w:szCs w:val="22"/>
        </w:rPr>
        <w:t xml:space="preserve">: </w:t>
      </w:r>
      <w:r w:rsidRPr="0063092F">
        <w:rPr>
          <w:rFonts w:ascii="Times New Roman" w:hAnsi="Times New Roman" w:cs="Times New Roman"/>
          <w:b/>
          <w:bCs/>
          <w:sz w:val="22"/>
          <w:szCs w:val="22"/>
        </w:rPr>
        <w:t>Bioinformatique structurale en Toxicologie</w:t>
      </w:r>
      <w:r>
        <w:rPr>
          <w:rFonts w:ascii="Times New Roman" w:hAnsi="Times New Roman" w:cs="Times New Roman"/>
          <w:b/>
          <w:bCs/>
          <w:sz w:val="22"/>
          <w:szCs w:val="22"/>
        </w:rPr>
        <w:t xml:space="preserve"> </w:t>
      </w:r>
      <w:r w:rsidR="005145E1" w:rsidRPr="005145E1">
        <w:rPr>
          <w:rFonts w:ascii="Times New Roman" w:hAnsi="Times New Roman" w:cs="Times New Roman"/>
          <w:b/>
          <w:sz w:val="22"/>
          <w:szCs w:val="22"/>
        </w:rPr>
        <w:t>(</w:t>
      </w:r>
      <w:r w:rsidR="002C6AA6">
        <w:rPr>
          <w:rFonts w:ascii="Times New Roman" w:hAnsi="Times New Roman" w:cs="Times New Roman"/>
          <w:b/>
          <w:sz w:val="22"/>
          <w:szCs w:val="22"/>
        </w:rPr>
        <w:t>A</w:t>
      </w:r>
      <w:r w:rsidR="00FC773B">
        <w:rPr>
          <w:rFonts w:ascii="Times New Roman" w:hAnsi="Times New Roman" w:cs="Times New Roman"/>
          <w:b/>
          <w:sz w:val="22"/>
          <w:szCs w:val="22"/>
        </w:rPr>
        <w:t xml:space="preserve">nalyse bioinformatique  des </w:t>
      </w:r>
      <w:r w:rsidR="005145E1" w:rsidRPr="005145E1">
        <w:rPr>
          <w:rFonts w:ascii="Times New Roman" w:hAnsi="Times New Roman" w:cs="Times New Roman"/>
          <w:b/>
          <w:sz w:val="22"/>
          <w:szCs w:val="22"/>
        </w:rPr>
        <w:t>Macromolécules + Pharmacologie des systèmes)</w:t>
      </w:r>
    </w:p>
    <w:p w14:paraId="18B64B79" w14:textId="77777777" w:rsidR="0063092F" w:rsidRPr="006D1425" w:rsidRDefault="002C6AA6" w:rsidP="0063092F">
      <w:pPr>
        <w:pStyle w:val="Textebrut1"/>
        <w:rPr>
          <w:rFonts w:ascii="Times New Roman" w:hAnsi="Times New Roman" w:cs="Times New Roman"/>
          <w:b/>
          <w:sz w:val="22"/>
          <w:szCs w:val="22"/>
        </w:rPr>
      </w:pPr>
      <w:proofErr w:type="gramStart"/>
      <w:r>
        <w:rPr>
          <w:rFonts w:ascii="Times New Roman" w:hAnsi="Times New Roman" w:cs="Times New Roman"/>
          <w:b/>
          <w:sz w:val="22"/>
          <w:szCs w:val="22"/>
          <w:u w:val="single"/>
        </w:rPr>
        <w:t>intervenants</w:t>
      </w:r>
      <w:proofErr w:type="gramEnd"/>
      <w:r w:rsidR="00CB626F">
        <w:rPr>
          <w:rFonts w:ascii="Times New Roman" w:hAnsi="Times New Roman" w:cs="Times New Roman"/>
          <w:b/>
          <w:sz w:val="22"/>
          <w:szCs w:val="22"/>
        </w:rPr>
        <w:t> </w:t>
      </w:r>
      <w:r w:rsidR="0063092F" w:rsidRPr="006D1425">
        <w:rPr>
          <w:rFonts w:ascii="Times New Roman" w:hAnsi="Times New Roman" w:cs="Times New Roman"/>
          <w:b/>
          <w:sz w:val="22"/>
          <w:szCs w:val="22"/>
        </w:rPr>
        <w:t xml:space="preserve">: </w:t>
      </w:r>
      <w:r w:rsidR="0063092F">
        <w:rPr>
          <w:rFonts w:ascii="Times New Roman" w:hAnsi="Times New Roman" w:cs="Times New Roman"/>
          <w:b/>
          <w:sz w:val="22"/>
          <w:szCs w:val="22"/>
        </w:rPr>
        <w:t>D. Flatters</w:t>
      </w:r>
      <w:r w:rsidR="00CB626F">
        <w:rPr>
          <w:rFonts w:ascii="Times New Roman" w:hAnsi="Times New Roman" w:cs="Times New Roman"/>
          <w:b/>
          <w:sz w:val="22"/>
          <w:szCs w:val="22"/>
        </w:rPr>
        <w:t xml:space="preserve">, G. </w:t>
      </w:r>
      <w:proofErr w:type="spellStart"/>
      <w:r w:rsidR="00CB626F">
        <w:rPr>
          <w:rFonts w:ascii="Times New Roman" w:hAnsi="Times New Roman" w:cs="Times New Roman"/>
          <w:b/>
          <w:sz w:val="22"/>
          <w:szCs w:val="22"/>
        </w:rPr>
        <w:t>Moroy</w:t>
      </w:r>
      <w:proofErr w:type="spellEnd"/>
      <w:r w:rsidR="00CB626F">
        <w:rPr>
          <w:rFonts w:ascii="Times New Roman" w:hAnsi="Times New Roman" w:cs="Times New Roman"/>
          <w:b/>
          <w:sz w:val="22"/>
          <w:szCs w:val="22"/>
        </w:rPr>
        <w:t xml:space="preserve">, O. </w:t>
      </w:r>
      <w:proofErr w:type="spellStart"/>
      <w:r w:rsidR="00CB626F">
        <w:rPr>
          <w:rFonts w:ascii="Times New Roman" w:hAnsi="Times New Roman" w:cs="Times New Roman"/>
          <w:b/>
          <w:sz w:val="22"/>
          <w:szCs w:val="22"/>
        </w:rPr>
        <w:t>Taboureau</w:t>
      </w:r>
      <w:proofErr w:type="spellEnd"/>
      <w:r w:rsidR="0063092F">
        <w:rPr>
          <w:rFonts w:ascii="Times New Roman" w:hAnsi="Times New Roman" w:cs="Times New Roman"/>
          <w:b/>
          <w:sz w:val="22"/>
          <w:szCs w:val="22"/>
        </w:rPr>
        <w:t xml:space="preserve"> </w:t>
      </w:r>
    </w:p>
    <w:p w14:paraId="247A0D9E" w14:textId="77777777" w:rsidR="0063092F" w:rsidRPr="00753A94" w:rsidRDefault="0063092F" w:rsidP="0063092F">
      <w:pPr>
        <w:pStyle w:val="Textebrut1"/>
        <w:rPr>
          <w:rFonts w:ascii="Times New Roman" w:hAnsi="Times New Roman" w:cs="Times New Roman"/>
          <w:b/>
          <w:bCs/>
          <w:sz w:val="22"/>
          <w:szCs w:val="22"/>
        </w:rPr>
      </w:pPr>
    </w:p>
    <w:p w14:paraId="796923C3" w14:textId="77777777" w:rsidR="0063092F" w:rsidRPr="0063092F" w:rsidRDefault="0063092F" w:rsidP="0063092F">
      <w:pPr>
        <w:rPr>
          <w:sz w:val="22"/>
          <w:szCs w:val="22"/>
        </w:rPr>
      </w:pPr>
      <w:r w:rsidRPr="0063092F">
        <w:rPr>
          <w:b/>
          <w:sz w:val="22"/>
          <w:szCs w:val="22"/>
          <w:u w:val="single"/>
        </w:rPr>
        <w:t>Objectifs en termes de connaissances</w:t>
      </w:r>
      <w:r w:rsidRPr="0063092F">
        <w:rPr>
          <w:b/>
          <w:bCs/>
          <w:sz w:val="22"/>
          <w:szCs w:val="22"/>
          <w:u w:val="single"/>
        </w:rPr>
        <w:t> </w:t>
      </w:r>
      <w:r w:rsidRPr="0063092F">
        <w:rPr>
          <w:b/>
          <w:bCs/>
          <w:sz w:val="22"/>
          <w:szCs w:val="22"/>
        </w:rPr>
        <w:t xml:space="preserve">: </w:t>
      </w:r>
      <w:r w:rsidR="005145E1" w:rsidRPr="005145E1">
        <w:rPr>
          <w:sz w:val="22"/>
          <w:szCs w:val="22"/>
        </w:rPr>
        <w:t>Initiation Macromolécules 3D</w:t>
      </w:r>
    </w:p>
    <w:p w14:paraId="518DE6FA" w14:textId="77777777" w:rsidR="002C6AA6" w:rsidRDefault="005145E1" w:rsidP="0063092F">
      <w:pPr>
        <w:tabs>
          <w:tab w:val="left" w:pos="1390"/>
        </w:tabs>
        <w:jc w:val="both"/>
        <w:rPr>
          <w:sz w:val="22"/>
          <w:szCs w:val="22"/>
        </w:rPr>
      </w:pPr>
      <w:r w:rsidRPr="005145E1">
        <w:rPr>
          <w:sz w:val="22"/>
          <w:szCs w:val="22"/>
        </w:rPr>
        <w:t xml:space="preserve">Structures 3D des macromolécules biologiques et visualisation sous </w:t>
      </w:r>
      <w:proofErr w:type="spellStart"/>
      <w:r w:rsidRPr="005145E1">
        <w:rPr>
          <w:sz w:val="22"/>
          <w:szCs w:val="22"/>
        </w:rPr>
        <w:t>Pymol</w:t>
      </w:r>
      <w:proofErr w:type="spellEnd"/>
      <w:r w:rsidRPr="005145E1">
        <w:rPr>
          <w:sz w:val="22"/>
          <w:szCs w:val="22"/>
        </w:rPr>
        <w:t xml:space="preserve">. Construction de modèles 3D de protéines par modélisation par homologie. </w:t>
      </w:r>
    </w:p>
    <w:p w14:paraId="4BE2D777" w14:textId="77777777" w:rsidR="0063092F" w:rsidRPr="0063092F" w:rsidRDefault="005145E1" w:rsidP="0063092F">
      <w:pPr>
        <w:tabs>
          <w:tab w:val="left" w:pos="1390"/>
        </w:tabs>
        <w:jc w:val="both"/>
        <w:rPr>
          <w:sz w:val="22"/>
          <w:szCs w:val="22"/>
        </w:rPr>
      </w:pPr>
      <w:r w:rsidRPr="005145E1">
        <w:rPr>
          <w:sz w:val="22"/>
          <w:szCs w:val="22"/>
        </w:rPr>
        <w:t>Pharmacologie des systèmes.</w:t>
      </w:r>
    </w:p>
    <w:p w14:paraId="5870D77B" w14:textId="77777777" w:rsidR="002C6AA6" w:rsidRPr="0063092F" w:rsidRDefault="002C6AA6" w:rsidP="002C6AA6">
      <w:pPr>
        <w:rPr>
          <w:color w:val="000000"/>
          <w:sz w:val="22"/>
          <w:szCs w:val="22"/>
        </w:rPr>
      </w:pPr>
      <w:r w:rsidRPr="005145E1">
        <w:rPr>
          <w:color w:val="000000"/>
          <w:sz w:val="22"/>
          <w:szCs w:val="22"/>
        </w:rPr>
        <w:t>Comprendre la pharmacologie d’un médicament, l’action d’un médicament à diffèrent niveaux d'un système biologique.</w:t>
      </w:r>
    </w:p>
    <w:p w14:paraId="7C076F0F" w14:textId="77777777" w:rsidR="0063092F" w:rsidRPr="0063092F" w:rsidRDefault="0063092F" w:rsidP="0063092F">
      <w:pPr>
        <w:tabs>
          <w:tab w:val="left" w:pos="1390"/>
        </w:tabs>
        <w:jc w:val="both"/>
        <w:rPr>
          <w:b/>
          <w:bCs/>
          <w:sz w:val="22"/>
          <w:szCs w:val="22"/>
          <w:u w:val="single"/>
        </w:rPr>
      </w:pPr>
    </w:p>
    <w:p w14:paraId="443C896F" w14:textId="77777777" w:rsidR="0063092F" w:rsidRPr="0063092F" w:rsidRDefault="0063092F" w:rsidP="0063092F">
      <w:pPr>
        <w:jc w:val="both"/>
        <w:rPr>
          <w:b/>
          <w:bCs/>
          <w:sz w:val="22"/>
          <w:szCs w:val="22"/>
        </w:rPr>
      </w:pPr>
      <w:r w:rsidRPr="0063092F">
        <w:rPr>
          <w:b/>
          <w:sz w:val="22"/>
          <w:szCs w:val="22"/>
          <w:u w:val="single"/>
        </w:rPr>
        <w:t>Compétences visées</w:t>
      </w:r>
      <w:r w:rsidRPr="0063092F">
        <w:rPr>
          <w:b/>
          <w:sz w:val="22"/>
          <w:szCs w:val="22"/>
        </w:rPr>
        <w:t xml:space="preserve"> </w:t>
      </w:r>
      <w:r w:rsidRPr="0063092F">
        <w:rPr>
          <w:b/>
          <w:bCs/>
          <w:sz w:val="22"/>
          <w:szCs w:val="22"/>
        </w:rPr>
        <w:t xml:space="preserve">: </w:t>
      </w:r>
    </w:p>
    <w:p w14:paraId="6171523F" w14:textId="77777777" w:rsidR="0063092F" w:rsidRPr="00E67E38" w:rsidRDefault="005145E1" w:rsidP="0063092F">
      <w:pPr>
        <w:rPr>
          <w:color w:val="000000" w:themeColor="text1"/>
          <w:sz w:val="22"/>
          <w:szCs w:val="22"/>
        </w:rPr>
      </w:pPr>
      <w:r w:rsidRPr="00E67E38">
        <w:rPr>
          <w:color w:val="000000" w:themeColor="text1"/>
          <w:sz w:val="22"/>
          <w:szCs w:val="22"/>
        </w:rPr>
        <w:t xml:space="preserve">Structures 3D des macromolécules biologiques et visualisation sous </w:t>
      </w:r>
      <w:proofErr w:type="spellStart"/>
      <w:r w:rsidRPr="00E67E38">
        <w:rPr>
          <w:color w:val="000000" w:themeColor="text1"/>
          <w:sz w:val="22"/>
          <w:szCs w:val="22"/>
        </w:rPr>
        <w:t>Pymol</w:t>
      </w:r>
      <w:proofErr w:type="spellEnd"/>
      <w:r w:rsidRPr="00E67E38">
        <w:rPr>
          <w:color w:val="000000" w:themeColor="text1"/>
          <w:sz w:val="22"/>
          <w:szCs w:val="22"/>
        </w:rPr>
        <w:t>. Construction de modèles 3D de protéines par modélisation par homologie.</w:t>
      </w:r>
    </w:p>
    <w:p w14:paraId="536D1C71" w14:textId="77777777" w:rsidR="0063092F" w:rsidRPr="0063092F" w:rsidRDefault="0063092F" w:rsidP="0063092F">
      <w:pPr>
        <w:rPr>
          <w:sz w:val="22"/>
          <w:szCs w:val="22"/>
        </w:rPr>
      </w:pPr>
    </w:p>
    <w:p w14:paraId="1BE907ED" w14:textId="77777777" w:rsidR="0063092F" w:rsidRPr="0063092F" w:rsidRDefault="0063092F" w:rsidP="0063092F">
      <w:pPr>
        <w:pStyle w:val="Textebrut1"/>
        <w:jc w:val="both"/>
        <w:rPr>
          <w:rFonts w:ascii="Times New Roman" w:hAnsi="Times New Roman" w:cs="Times New Roman"/>
          <w:b/>
          <w:bCs/>
          <w:sz w:val="22"/>
          <w:szCs w:val="22"/>
          <w:u w:val="single"/>
        </w:rPr>
      </w:pPr>
      <w:r w:rsidRPr="0063092F">
        <w:rPr>
          <w:rFonts w:ascii="Times New Roman" w:hAnsi="Times New Roman" w:cs="Times New Roman"/>
          <w:b/>
          <w:bCs/>
          <w:sz w:val="22"/>
          <w:szCs w:val="22"/>
          <w:u w:val="single"/>
        </w:rPr>
        <w:t xml:space="preserve">Programme  </w:t>
      </w:r>
    </w:p>
    <w:p w14:paraId="55E1BFA6" w14:textId="77777777" w:rsidR="0063092F" w:rsidRPr="0063092F" w:rsidRDefault="005145E1" w:rsidP="0063092F">
      <w:pPr>
        <w:jc w:val="both"/>
        <w:rPr>
          <w:sz w:val="22"/>
          <w:szCs w:val="22"/>
        </w:rPr>
      </w:pPr>
      <w:r w:rsidRPr="005145E1">
        <w:rPr>
          <w:sz w:val="22"/>
          <w:szCs w:val="22"/>
        </w:rPr>
        <w:t>Visualisation des macromol</w:t>
      </w:r>
      <w:r w:rsidR="00CB626F">
        <w:rPr>
          <w:sz w:val="22"/>
          <w:szCs w:val="22"/>
        </w:rPr>
        <w:t>é</w:t>
      </w:r>
      <w:r w:rsidRPr="005145E1">
        <w:rPr>
          <w:sz w:val="22"/>
          <w:szCs w:val="22"/>
        </w:rPr>
        <w:t>cules. Alignement de séquences. Comparaison des structures.</w:t>
      </w:r>
    </w:p>
    <w:p w14:paraId="5082381E" w14:textId="6CF92C0B" w:rsidR="0063092F" w:rsidRPr="0063092F" w:rsidRDefault="005145E1" w:rsidP="0063092F">
      <w:pPr>
        <w:jc w:val="both"/>
        <w:rPr>
          <w:sz w:val="22"/>
          <w:szCs w:val="22"/>
        </w:rPr>
      </w:pPr>
      <w:r w:rsidRPr="005145E1">
        <w:rPr>
          <w:sz w:val="22"/>
          <w:szCs w:val="22"/>
        </w:rPr>
        <w:t>Définition de la pharmacologie des systèmes. Description des différentes sources de données utiles pour analyser l’action d’une molécule sur un système biologique. Présentation et application d’un outil permettant de visualiser ce type de données.</w:t>
      </w:r>
    </w:p>
    <w:p w14:paraId="2EAFB78F" w14:textId="77777777" w:rsidR="0063092F" w:rsidRPr="0063092F" w:rsidRDefault="0063092F" w:rsidP="0063092F">
      <w:pPr>
        <w:jc w:val="both"/>
        <w:rPr>
          <w:b/>
          <w:sz w:val="22"/>
          <w:szCs w:val="22"/>
          <w:u w:val="single"/>
        </w:rPr>
      </w:pPr>
    </w:p>
    <w:p w14:paraId="2621A891" w14:textId="77777777" w:rsidR="0063092F" w:rsidRPr="0063092F" w:rsidRDefault="0063092F" w:rsidP="0063092F">
      <w:pPr>
        <w:jc w:val="both"/>
        <w:rPr>
          <w:b/>
          <w:sz w:val="22"/>
          <w:szCs w:val="22"/>
        </w:rPr>
      </w:pPr>
      <w:r w:rsidRPr="0063092F">
        <w:rPr>
          <w:b/>
          <w:sz w:val="22"/>
          <w:szCs w:val="22"/>
          <w:u w:val="single"/>
        </w:rPr>
        <w:t>Modalités d’évaluation :</w:t>
      </w:r>
      <w:r w:rsidRPr="0063092F">
        <w:rPr>
          <w:b/>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82021A" w14:paraId="75A00855" w14:textId="77777777" w:rsidTr="0082021A">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44C7E51"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3596D9BF"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772C32A6"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82021A" w14:paraId="27E19A58" w14:textId="77777777" w:rsidTr="0082021A">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176C92CD"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3B4887EF"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68939DE9"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021DD56E"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D919202"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649B47A5"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34186B85" w14:textId="77777777" w:rsidR="0082021A" w:rsidRDefault="0082021A" w:rsidP="0082021A">
            <w:pPr>
              <w:rPr>
                <w:rFonts w:ascii="Calibri1" w:hAnsi="Calibri1" w:cs="Calibri"/>
                <w:color w:val="000000"/>
                <w:sz w:val="16"/>
                <w:szCs w:val="16"/>
              </w:rPr>
            </w:pPr>
          </w:p>
        </w:tc>
      </w:tr>
      <w:tr w:rsidR="0082021A" w:rsidRPr="00D7341D" w14:paraId="16D92528" w14:textId="77777777" w:rsidTr="0082021A">
        <w:trPr>
          <w:trHeight w:val="252"/>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14EAF152" w14:textId="77777777" w:rsidR="0082021A" w:rsidRPr="0082021A" w:rsidRDefault="0082021A" w:rsidP="0082021A">
            <w:pPr>
              <w:rPr>
                <w:rFonts w:ascii="Calibri" w:hAnsi="Calibri"/>
                <w:color w:val="000000"/>
                <w:sz w:val="16"/>
                <w:szCs w:val="16"/>
              </w:rPr>
            </w:pPr>
            <w:r w:rsidRPr="0082021A">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bottom"/>
            <w:hideMark/>
          </w:tcPr>
          <w:p w14:paraId="143897FB" w14:textId="77777777" w:rsidR="0082021A" w:rsidRPr="0082021A" w:rsidRDefault="0082021A" w:rsidP="0082021A">
            <w:pPr>
              <w:rPr>
                <w:rFonts w:ascii="Calibri" w:hAnsi="Calibri"/>
                <w:color w:val="000000"/>
                <w:sz w:val="16"/>
                <w:szCs w:val="16"/>
              </w:rPr>
            </w:pPr>
            <w:r w:rsidRPr="0082021A">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5A2B2CB5" w14:textId="77777777" w:rsidR="0082021A" w:rsidRPr="0082021A" w:rsidRDefault="0082021A" w:rsidP="0082021A">
            <w:pPr>
              <w:rPr>
                <w:rFonts w:ascii="Calibri" w:hAnsi="Calibri"/>
                <w:color w:val="000000"/>
                <w:sz w:val="16"/>
                <w:szCs w:val="16"/>
              </w:rPr>
            </w:pPr>
            <w:r w:rsidRPr="0082021A">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bottom"/>
            <w:hideMark/>
          </w:tcPr>
          <w:p w14:paraId="455F0241" w14:textId="77777777" w:rsidR="0082021A" w:rsidRPr="0082021A" w:rsidRDefault="0082021A" w:rsidP="0082021A">
            <w:pPr>
              <w:rPr>
                <w:rFonts w:ascii="Calibri" w:hAnsi="Calibri"/>
                <w:color w:val="000000"/>
                <w:sz w:val="16"/>
                <w:szCs w:val="16"/>
              </w:rPr>
            </w:pPr>
            <w:r w:rsidRPr="0082021A">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bottom"/>
            <w:hideMark/>
          </w:tcPr>
          <w:p w14:paraId="68E66408" w14:textId="77777777" w:rsidR="0082021A" w:rsidRPr="0082021A" w:rsidRDefault="0082021A" w:rsidP="0082021A">
            <w:pPr>
              <w:rPr>
                <w:rFonts w:ascii="Calibri" w:hAnsi="Calibri"/>
                <w:color w:val="000000"/>
                <w:sz w:val="16"/>
                <w:szCs w:val="16"/>
              </w:rPr>
            </w:pPr>
            <w:r w:rsidRPr="0082021A">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699880BD" w14:textId="77777777" w:rsidR="0082021A" w:rsidRPr="0082021A" w:rsidRDefault="0082021A" w:rsidP="0082021A">
            <w:pPr>
              <w:rPr>
                <w:rFonts w:ascii="Calibri" w:hAnsi="Calibri"/>
                <w:color w:val="000000"/>
                <w:sz w:val="16"/>
                <w:szCs w:val="16"/>
              </w:rPr>
            </w:pPr>
            <w:r w:rsidRPr="0082021A">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8FB9D7" w14:textId="77777777" w:rsidR="0082021A" w:rsidRPr="00D7341D" w:rsidRDefault="0082021A" w:rsidP="0082021A">
            <w:pPr>
              <w:rPr>
                <w:rFonts w:ascii="Calibri" w:hAnsi="Calibri"/>
                <w:color w:val="000000"/>
              </w:rPr>
            </w:pPr>
            <w:r w:rsidRPr="00D7341D">
              <w:rPr>
                <w:rFonts w:ascii="Calibri" w:hAnsi="Calibri"/>
                <w:color w:val="000000"/>
              </w:rPr>
              <w:t> </w:t>
            </w:r>
          </w:p>
        </w:tc>
      </w:tr>
    </w:tbl>
    <w:p w14:paraId="23731DEA" w14:textId="77777777" w:rsidR="00621E62" w:rsidRDefault="00621E62" w:rsidP="00CB626F">
      <w:pPr>
        <w:widowControl w:val="0"/>
        <w:jc w:val="both"/>
        <w:rPr>
          <w:sz w:val="22"/>
          <w:szCs w:val="22"/>
        </w:rPr>
      </w:pPr>
    </w:p>
    <w:p w14:paraId="124F5E32" w14:textId="77777777" w:rsidR="0082021A" w:rsidRDefault="0082021A" w:rsidP="00CB626F">
      <w:pPr>
        <w:widowControl w:val="0"/>
        <w:jc w:val="both"/>
        <w:rPr>
          <w:bCs/>
          <w:sz w:val="22"/>
          <w:szCs w:val="22"/>
        </w:rPr>
      </w:pPr>
    </w:p>
    <w:p w14:paraId="166E3442" w14:textId="4D694360" w:rsidR="00E67E38" w:rsidRDefault="00E67E38">
      <w:pPr>
        <w:rPr>
          <w:bCs/>
          <w:sz w:val="22"/>
          <w:szCs w:val="22"/>
        </w:rPr>
      </w:pPr>
      <w:r>
        <w:rPr>
          <w:bCs/>
          <w:sz w:val="22"/>
          <w:szCs w:val="22"/>
        </w:rPr>
        <w:br w:type="page"/>
      </w:r>
    </w:p>
    <w:p w14:paraId="7D5E4E7E" w14:textId="4644F48D" w:rsidR="00CB626F" w:rsidRPr="00CB626F" w:rsidRDefault="001C0030"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1C0030">
        <w:rPr>
          <w:b/>
          <w:color w:val="3366FF"/>
          <w:lang w:eastAsia="ar-SA"/>
        </w:rPr>
        <w:lastRenderedPageBreak/>
        <w:t xml:space="preserve">BM0Y250 </w:t>
      </w:r>
      <w:r w:rsidR="00CB626F" w:rsidRPr="00CB626F">
        <w:rPr>
          <w:b/>
          <w:color w:val="3366FF"/>
          <w:lang w:eastAsia="ar-SA"/>
        </w:rPr>
        <w:t>Réactivité et synthèse organique (</w:t>
      </w:r>
      <w:r w:rsidR="00CB626F">
        <w:rPr>
          <w:b/>
          <w:color w:val="3366FF"/>
          <w:lang w:eastAsia="ar-SA"/>
        </w:rPr>
        <w:t>3</w:t>
      </w:r>
      <w:r w:rsidR="00CB626F" w:rsidRPr="00CB626F">
        <w:rPr>
          <w:b/>
          <w:color w:val="3366FF"/>
          <w:lang w:eastAsia="ar-SA"/>
        </w:rPr>
        <w:t xml:space="preserve"> ECTS)</w:t>
      </w:r>
      <w:r w:rsidR="00CB626F">
        <w:rPr>
          <w:b/>
          <w:color w:val="3366FF"/>
          <w:lang w:eastAsia="ar-SA"/>
        </w:rPr>
        <w:t> </w:t>
      </w:r>
    </w:p>
    <w:p w14:paraId="25F640E5" w14:textId="77777777" w:rsidR="00CB626F" w:rsidRPr="00753A94" w:rsidRDefault="00CB626F" w:rsidP="0029312E">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753A94">
        <w:rPr>
          <w:b/>
          <w:color w:val="3366FF"/>
          <w:lang w:eastAsia="ar-SA"/>
        </w:rPr>
        <w:t>Responsable</w:t>
      </w:r>
      <w:r>
        <w:rPr>
          <w:b/>
          <w:color w:val="3366FF"/>
          <w:lang w:eastAsia="ar-SA"/>
        </w:rPr>
        <w:t> </w:t>
      </w:r>
      <w:r w:rsidRPr="00753A94">
        <w:rPr>
          <w:b/>
          <w:color w:val="3366FF"/>
          <w:lang w:eastAsia="ar-SA"/>
        </w:rPr>
        <w:t xml:space="preserve">: </w:t>
      </w:r>
      <w:r>
        <w:rPr>
          <w:b/>
          <w:color w:val="3366FF"/>
          <w:lang w:eastAsia="ar-SA"/>
        </w:rPr>
        <w:t xml:space="preserve">F. </w:t>
      </w:r>
      <w:r>
        <w:rPr>
          <w:b/>
          <w:color w:val="3366FF"/>
        </w:rPr>
        <w:t>Chau</w:t>
      </w:r>
    </w:p>
    <w:p w14:paraId="73245440" w14:textId="1A120AB5" w:rsidR="00CB626F" w:rsidRDefault="00CB626F" w:rsidP="00CB626F">
      <w:pPr>
        <w:pStyle w:val="Textebrut1"/>
        <w:rPr>
          <w:rFonts w:ascii="Times New Roman" w:hAnsi="Times New Roman" w:cs="Times New Roman"/>
          <w:b/>
          <w:bCs/>
          <w:sz w:val="22"/>
          <w:szCs w:val="22"/>
        </w:rPr>
      </w:pPr>
      <w:r>
        <w:rPr>
          <w:rFonts w:ascii="Times New Roman" w:hAnsi="Times New Roman" w:cs="Times New Roman"/>
          <w:b/>
          <w:bCs/>
          <w:sz w:val="22"/>
          <w:szCs w:val="22"/>
          <w:u w:val="single"/>
        </w:rPr>
        <w:t>Intitulé </w:t>
      </w:r>
      <w:r>
        <w:rPr>
          <w:rFonts w:ascii="Times New Roman" w:hAnsi="Times New Roman" w:cs="Times New Roman"/>
          <w:b/>
          <w:bCs/>
          <w:sz w:val="22"/>
          <w:szCs w:val="22"/>
        </w:rPr>
        <w:t>:</w:t>
      </w:r>
      <w:r w:rsidR="001C0030">
        <w:rPr>
          <w:rFonts w:ascii="Times New Roman" w:hAnsi="Times New Roman" w:cs="Times New Roman"/>
          <w:b/>
          <w:bCs/>
          <w:sz w:val="22"/>
          <w:szCs w:val="22"/>
        </w:rPr>
        <w:t xml:space="preserve"> </w:t>
      </w:r>
      <w:r w:rsidRPr="00CB626F">
        <w:rPr>
          <w:rFonts w:ascii="Times New Roman" w:hAnsi="Times New Roman" w:cs="Times New Roman"/>
          <w:b/>
          <w:bCs/>
          <w:sz w:val="22"/>
          <w:szCs w:val="22"/>
        </w:rPr>
        <w:t>Réactivité et synthèse organique</w:t>
      </w:r>
    </w:p>
    <w:p w14:paraId="53C10AE4" w14:textId="77777777" w:rsidR="00CB626F" w:rsidRPr="006D1425" w:rsidRDefault="00CB626F" w:rsidP="00CB626F">
      <w:pPr>
        <w:pStyle w:val="Textebrut1"/>
        <w:rPr>
          <w:rFonts w:ascii="Times New Roman" w:hAnsi="Times New Roman" w:cs="Times New Roman"/>
          <w:b/>
          <w:sz w:val="22"/>
          <w:szCs w:val="22"/>
        </w:rPr>
      </w:pPr>
      <w:r w:rsidRPr="006D1425">
        <w:rPr>
          <w:rFonts w:ascii="Times New Roman" w:hAnsi="Times New Roman" w:cs="Times New Roman"/>
          <w:b/>
          <w:sz w:val="22"/>
          <w:szCs w:val="22"/>
          <w:u w:val="single"/>
        </w:rPr>
        <w:t>Responsable pédagogique</w:t>
      </w:r>
      <w:r>
        <w:rPr>
          <w:rFonts w:ascii="Times New Roman" w:hAnsi="Times New Roman" w:cs="Times New Roman"/>
          <w:b/>
          <w:sz w:val="22"/>
          <w:szCs w:val="22"/>
        </w:rPr>
        <w:t> </w:t>
      </w:r>
      <w:r w:rsidRPr="006D1425">
        <w:rPr>
          <w:rFonts w:ascii="Times New Roman" w:hAnsi="Times New Roman" w:cs="Times New Roman"/>
          <w:b/>
          <w:sz w:val="22"/>
          <w:szCs w:val="22"/>
        </w:rPr>
        <w:t xml:space="preserve">: </w:t>
      </w:r>
      <w:r>
        <w:rPr>
          <w:rFonts w:ascii="Times New Roman" w:hAnsi="Times New Roman" w:cs="Times New Roman"/>
          <w:b/>
          <w:sz w:val="22"/>
          <w:szCs w:val="22"/>
        </w:rPr>
        <w:t xml:space="preserve">F. Chau </w:t>
      </w:r>
    </w:p>
    <w:p w14:paraId="2FCBBF8B" w14:textId="77777777" w:rsidR="00CB626F" w:rsidRPr="00753A94" w:rsidRDefault="00CB626F" w:rsidP="00CB626F">
      <w:pPr>
        <w:pStyle w:val="Textebrut1"/>
        <w:rPr>
          <w:rFonts w:ascii="Times New Roman" w:hAnsi="Times New Roman" w:cs="Times New Roman"/>
          <w:b/>
          <w:bCs/>
          <w:sz w:val="22"/>
          <w:szCs w:val="22"/>
        </w:rPr>
      </w:pPr>
    </w:p>
    <w:p w14:paraId="368014DC" w14:textId="77777777" w:rsidR="00CB626F" w:rsidRPr="00CB626F" w:rsidRDefault="00CB626F" w:rsidP="00CB626F">
      <w:pPr>
        <w:rPr>
          <w:b/>
          <w:bCs/>
          <w:sz w:val="22"/>
          <w:szCs w:val="22"/>
        </w:rPr>
      </w:pPr>
      <w:r w:rsidRPr="00CB626F">
        <w:rPr>
          <w:b/>
          <w:sz w:val="22"/>
          <w:szCs w:val="22"/>
          <w:u w:val="single"/>
        </w:rPr>
        <w:t>Objectifs en termes de connaissances</w:t>
      </w:r>
      <w:r w:rsidRPr="00CB626F">
        <w:rPr>
          <w:b/>
          <w:bCs/>
          <w:sz w:val="22"/>
          <w:szCs w:val="22"/>
          <w:u w:val="single"/>
        </w:rPr>
        <w:t> </w:t>
      </w:r>
      <w:r w:rsidRPr="00CB626F">
        <w:rPr>
          <w:b/>
          <w:bCs/>
          <w:sz w:val="22"/>
          <w:szCs w:val="22"/>
        </w:rPr>
        <w:t xml:space="preserve">: </w:t>
      </w:r>
    </w:p>
    <w:p w14:paraId="6AACFBD5" w14:textId="77777777" w:rsidR="00AD7FC3" w:rsidRDefault="005145E1">
      <w:pPr>
        <w:rPr>
          <w:b/>
          <w:bCs/>
          <w:sz w:val="22"/>
          <w:szCs w:val="22"/>
          <w:u w:val="single"/>
        </w:rPr>
      </w:pPr>
      <w:r w:rsidRPr="005145E1">
        <w:rPr>
          <w:sz w:val="22"/>
          <w:szCs w:val="22"/>
        </w:rPr>
        <w:t xml:space="preserve">Donner aux </w:t>
      </w:r>
      <w:proofErr w:type="spellStart"/>
      <w:r w:rsidRPr="005145E1">
        <w:rPr>
          <w:sz w:val="22"/>
          <w:szCs w:val="22"/>
        </w:rPr>
        <w:t>étudiants</w:t>
      </w:r>
      <w:proofErr w:type="spellEnd"/>
      <w:r w:rsidRPr="005145E1">
        <w:rPr>
          <w:sz w:val="22"/>
          <w:szCs w:val="22"/>
        </w:rPr>
        <w:t xml:space="preserve"> des outils de chimie </w:t>
      </w:r>
      <w:proofErr w:type="spellStart"/>
      <w:r w:rsidRPr="005145E1">
        <w:rPr>
          <w:sz w:val="22"/>
          <w:szCs w:val="22"/>
        </w:rPr>
        <w:t>moléculaire</w:t>
      </w:r>
      <w:proofErr w:type="spellEnd"/>
      <w:r w:rsidRPr="005145E1">
        <w:rPr>
          <w:sz w:val="22"/>
          <w:szCs w:val="22"/>
        </w:rPr>
        <w:t xml:space="preserve"> pour :</w:t>
      </w:r>
      <w:r w:rsidRPr="005145E1">
        <w:rPr>
          <w:sz w:val="22"/>
          <w:szCs w:val="22"/>
        </w:rPr>
        <w:br/>
        <w:t xml:space="preserve">- comprendre des processus chimiques/biochimiques/biologiques et la </w:t>
      </w:r>
      <w:proofErr w:type="spellStart"/>
      <w:r w:rsidRPr="005145E1">
        <w:rPr>
          <w:sz w:val="22"/>
          <w:szCs w:val="22"/>
        </w:rPr>
        <w:t>réactivite</w:t>
      </w:r>
      <w:proofErr w:type="spellEnd"/>
      <w:r w:rsidRPr="005145E1">
        <w:rPr>
          <w:sz w:val="22"/>
          <w:szCs w:val="22"/>
        </w:rPr>
        <w:t xml:space="preserve">́ de </w:t>
      </w:r>
      <w:proofErr w:type="spellStart"/>
      <w:r w:rsidRPr="005145E1">
        <w:rPr>
          <w:sz w:val="22"/>
          <w:szCs w:val="22"/>
        </w:rPr>
        <w:t>molécules</w:t>
      </w:r>
      <w:proofErr w:type="spellEnd"/>
      <w:r w:rsidRPr="005145E1">
        <w:rPr>
          <w:sz w:val="22"/>
          <w:szCs w:val="22"/>
        </w:rPr>
        <w:t xml:space="preserve"> naturelles/</w:t>
      </w:r>
      <w:proofErr w:type="spellStart"/>
      <w:r w:rsidRPr="005145E1">
        <w:rPr>
          <w:sz w:val="22"/>
          <w:szCs w:val="22"/>
        </w:rPr>
        <w:t>synthétiques</w:t>
      </w:r>
      <w:proofErr w:type="spellEnd"/>
      <w:r w:rsidRPr="005145E1">
        <w:rPr>
          <w:sz w:val="22"/>
          <w:szCs w:val="22"/>
        </w:rPr>
        <w:t>.</w:t>
      </w:r>
      <w:r w:rsidRPr="005145E1">
        <w:rPr>
          <w:sz w:val="22"/>
          <w:szCs w:val="22"/>
        </w:rPr>
        <w:br/>
        <w:t xml:space="preserve">- savoir </w:t>
      </w:r>
      <w:proofErr w:type="spellStart"/>
      <w:r w:rsidRPr="005145E1">
        <w:rPr>
          <w:sz w:val="22"/>
          <w:szCs w:val="22"/>
        </w:rPr>
        <w:t>maîtriser</w:t>
      </w:r>
      <w:proofErr w:type="spellEnd"/>
      <w:r w:rsidRPr="005145E1">
        <w:rPr>
          <w:sz w:val="22"/>
          <w:szCs w:val="22"/>
        </w:rPr>
        <w:t xml:space="preserve"> les principaux </w:t>
      </w:r>
      <w:proofErr w:type="spellStart"/>
      <w:r w:rsidRPr="005145E1">
        <w:rPr>
          <w:sz w:val="22"/>
          <w:szCs w:val="22"/>
        </w:rPr>
        <w:t>mécanismes</w:t>
      </w:r>
      <w:proofErr w:type="spellEnd"/>
      <w:r w:rsidRPr="005145E1">
        <w:rPr>
          <w:sz w:val="22"/>
          <w:szCs w:val="22"/>
        </w:rPr>
        <w:t xml:space="preserve"> </w:t>
      </w:r>
      <w:proofErr w:type="spellStart"/>
      <w:r w:rsidRPr="005145E1">
        <w:rPr>
          <w:sz w:val="22"/>
          <w:szCs w:val="22"/>
        </w:rPr>
        <w:t>réactionnels</w:t>
      </w:r>
      <w:proofErr w:type="spellEnd"/>
      <w:r w:rsidRPr="005145E1">
        <w:rPr>
          <w:sz w:val="22"/>
          <w:szCs w:val="22"/>
        </w:rPr>
        <w:t xml:space="preserve"> de la chimie organique et de les appliquer à la </w:t>
      </w:r>
      <w:proofErr w:type="spellStart"/>
      <w:r w:rsidRPr="005145E1">
        <w:rPr>
          <w:sz w:val="22"/>
          <w:szCs w:val="22"/>
        </w:rPr>
        <w:t>synthèse</w:t>
      </w:r>
      <w:proofErr w:type="spellEnd"/>
      <w:r w:rsidRPr="005145E1">
        <w:rPr>
          <w:sz w:val="22"/>
          <w:szCs w:val="22"/>
        </w:rPr>
        <w:t xml:space="preserve"> de </w:t>
      </w:r>
      <w:proofErr w:type="spellStart"/>
      <w:r w:rsidRPr="005145E1">
        <w:rPr>
          <w:sz w:val="22"/>
          <w:szCs w:val="22"/>
        </w:rPr>
        <w:t>molécules</w:t>
      </w:r>
      <w:proofErr w:type="spellEnd"/>
      <w:r w:rsidRPr="005145E1">
        <w:rPr>
          <w:sz w:val="22"/>
          <w:szCs w:val="22"/>
        </w:rPr>
        <w:t xml:space="preserve"> cibles.</w:t>
      </w:r>
    </w:p>
    <w:p w14:paraId="09461843" w14:textId="77777777" w:rsidR="00621E62" w:rsidRPr="00CB626F" w:rsidRDefault="00621E62" w:rsidP="00CB626F">
      <w:pPr>
        <w:tabs>
          <w:tab w:val="left" w:pos="1390"/>
        </w:tabs>
        <w:jc w:val="both"/>
        <w:rPr>
          <w:b/>
          <w:bCs/>
          <w:sz w:val="22"/>
          <w:szCs w:val="22"/>
          <w:u w:val="single"/>
        </w:rPr>
      </w:pPr>
    </w:p>
    <w:p w14:paraId="611D7BCF" w14:textId="77777777" w:rsidR="00CB626F" w:rsidRPr="00CB626F" w:rsidRDefault="00CB626F" w:rsidP="00CB626F">
      <w:pPr>
        <w:jc w:val="both"/>
        <w:rPr>
          <w:b/>
          <w:bCs/>
          <w:sz w:val="22"/>
          <w:szCs w:val="22"/>
        </w:rPr>
      </w:pPr>
      <w:r w:rsidRPr="00CB626F">
        <w:rPr>
          <w:b/>
          <w:sz w:val="22"/>
          <w:szCs w:val="22"/>
          <w:u w:val="single"/>
        </w:rPr>
        <w:t>Compétences visées</w:t>
      </w:r>
      <w:r w:rsidRPr="00CB626F">
        <w:rPr>
          <w:b/>
          <w:sz w:val="22"/>
          <w:szCs w:val="22"/>
        </w:rPr>
        <w:t xml:space="preserve"> </w:t>
      </w:r>
      <w:r w:rsidRPr="00CB626F">
        <w:rPr>
          <w:b/>
          <w:bCs/>
          <w:sz w:val="22"/>
          <w:szCs w:val="22"/>
        </w:rPr>
        <w:t xml:space="preserve">: </w:t>
      </w:r>
    </w:p>
    <w:p w14:paraId="43239A40" w14:textId="77777777" w:rsidR="00CB626F" w:rsidRPr="00CB626F" w:rsidRDefault="005145E1" w:rsidP="00CB626F">
      <w:pPr>
        <w:rPr>
          <w:color w:val="000000"/>
          <w:sz w:val="22"/>
          <w:szCs w:val="22"/>
        </w:rPr>
      </w:pPr>
      <w:r w:rsidRPr="005145E1">
        <w:rPr>
          <w:sz w:val="22"/>
          <w:szCs w:val="22"/>
        </w:rPr>
        <w:t xml:space="preserve">- comprendre des processus chimiques/biochimiques/biologiques et la </w:t>
      </w:r>
      <w:proofErr w:type="spellStart"/>
      <w:r w:rsidRPr="005145E1">
        <w:rPr>
          <w:sz w:val="22"/>
          <w:szCs w:val="22"/>
        </w:rPr>
        <w:t>réactivite</w:t>
      </w:r>
      <w:proofErr w:type="spellEnd"/>
      <w:r w:rsidRPr="005145E1">
        <w:rPr>
          <w:sz w:val="22"/>
          <w:szCs w:val="22"/>
        </w:rPr>
        <w:t xml:space="preserve">́ de </w:t>
      </w:r>
      <w:proofErr w:type="spellStart"/>
      <w:r w:rsidRPr="005145E1">
        <w:rPr>
          <w:sz w:val="22"/>
          <w:szCs w:val="22"/>
        </w:rPr>
        <w:t>molécules</w:t>
      </w:r>
      <w:proofErr w:type="spellEnd"/>
      <w:r w:rsidRPr="005145E1">
        <w:rPr>
          <w:sz w:val="22"/>
          <w:szCs w:val="22"/>
        </w:rPr>
        <w:t xml:space="preserve"> naturelles/</w:t>
      </w:r>
      <w:proofErr w:type="spellStart"/>
      <w:r w:rsidRPr="005145E1">
        <w:rPr>
          <w:sz w:val="22"/>
          <w:szCs w:val="22"/>
        </w:rPr>
        <w:t>synthétiques</w:t>
      </w:r>
      <w:proofErr w:type="spellEnd"/>
      <w:r w:rsidRPr="005145E1">
        <w:rPr>
          <w:sz w:val="22"/>
          <w:szCs w:val="22"/>
        </w:rPr>
        <w:t>.</w:t>
      </w:r>
      <w:r w:rsidRPr="005145E1">
        <w:rPr>
          <w:sz w:val="22"/>
          <w:szCs w:val="22"/>
        </w:rPr>
        <w:br/>
        <w:t xml:space="preserve">- savoir </w:t>
      </w:r>
      <w:proofErr w:type="spellStart"/>
      <w:r w:rsidRPr="005145E1">
        <w:rPr>
          <w:sz w:val="22"/>
          <w:szCs w:val="22"/>
        </w:rPr>
        <w:t>maîtriser</w:t>
      </w:r>
      <w:proofErr w:type="spellEnd"/>
      <w:r w:rsidRPr="005145E1">
        <w:rPr>
          <w:sz w:val="22"/>
          <w:szCs w:val="22"/>
        </w:rPr>
        <w:t xml:space="preserve"> les principaux </w:t>
      </w:r>
      <w:proofErr w:type="spellStart"/>
      <w:r w:rsidRPr="005145E1">
        <w:rPr>
          <w:sz w:val="22"/>
          <w:szCs w:val="22"/>
        </w:rPr>
        <w:t>mécanismes</w:t>
      </w:r>
      <w:proofErr w:type="spellEnd"/>
      <w:r w:rsidRPr="005145E1">
        <w:rPr>
          <w:sz w:val="22"/>
          <w:szCs w:val="22"/>
        </w:rPr>
        <w:t xml:space="preserve"> </w:t>
      </w:r>
      <w:proofErr w:type="spellStart"/>
      <w:r w:rsidRPr="005145E1">
        <w:rPr>
          <w:sz w:val="22"/>
          <w:szCs w:val="22"/>
        </w:rPr>
        <w:t>réactionnels</w:t>
      </w:r>
      <w:proofErr w:type="spellEnd"/>
      <w:r w:rsidRPr="005145E1">
        <w:rPr>
          <w:sz w:val="22"/>
          <w:szCs w:val="22"/>
        </w:rPr>
        <w:t xml:space="preserve"> de la chimie organique et de les appliquer à la </w:t>
      </w:r>
      <w:proofErr w:type="spellStart"/>
      <w:r w:rsidRPr="005145E1">
        <w:rPr>
          <w:sz w:val="22"/>
          <w:szCs w:val="22"/>
        </w:rPr>
        <w:t>synthèse</w:t>
      </w:r>
      <w:proofErr w:type="spellEnd"/>
      <w:r w:rsidRPr="005145E1">
        <w:rPr>
          <w:sz w:val="22"/>
          <w:szCs w:val="22"/>
        </w:rPr>
        <w:t xml:space="preserve"> de </w:t>
      </w:r>
      <w:proofErr w:type="spellStart"/>
      <w:r w:rsidRPr="005145E1">
        <w:rPr>
          <w:sz w:val="22"/>
          <w:szCs w:val="22"/>
        </w:rPr>
        <w:t>molécules</w:t>
      </w:r>
      <w:proofErr w:type="spellEnd"/>
      <w:r w:rsidRPr="005145E1">
        <w:rPr>
          <w:sz w:val="22"/>
          <w:szCs w:val="22"/>
        </w:rPr>
        <w:t xml:space="preserve"> cibles</w:t>
      </w:r>
    </w:p>
    <w:p w14:paraId="47E17239" w14:textId="77777777" w:rsidR="00CB626F" w:rsidRPr="00CB626F" w:rsidRDefault="00CB626F" w:rsidP="00CB626F">
      <w:pPr>
        <w:rPr>
          <w:sz w:val="22"/>
          <w:szCs w:val="22"/>
        </w:rPr>
      </w:pPr>
    </w:p>
    <w:p w14:paraId="2EE7E0E8" w14:textId="77777777" w:rsidR="00CB626F" w:rsidRPr="00CB626F" w:rsidRDefault="00CB626F" w:rsidP="00CB626F">
      <w:pPr>
        <w:pStyle w:val="Textebrut1"/>
        <w:jc w:val="both"/>
        <w:rPr>
          <w:rFonts w:ascii="Times New Roman" w:hAnsi="Times New Roman" w:cs="Times New Roman"/>
          <w:b/>
          <w:bCs/>
          <w:sz w:val="22"/>
          <w:szCs w:val="22"/>
          <w:u w:val="single"/>
        </w:rPr>
      </w:pPr>
      <w:r w:rsidRPr="00CB626F">
        <w:rPr>
          <w:rFonts w:ascii="Times New Roman" w:hAnsi="Times New Roman" w:cs="Times New Roman"/>
          <w:b/>
          <w:bCs/>
          <w:sz w:val="22"/>
          <w:szCs w:val="22"/>
          <w:u w:val="single"/>
        </w:rPr>
        <w:t xml:space="preserve">Programme  </w:t>
      </w:r>
    </w:p>
    <w:p w14:paraId="10ABE2D9" w14:textId="77777777" w:rsidR="00CB626F" w:rsidRPr="00CB626F" w:rsidRDefault="005145E1" w:rsidP="00CB626F">
      <w:pPr>
        <w:pStyle w:val="NormalWeb"/>
        <w:spacing w:before="2" w:after="2"/>
        <w:rPr>
          <w:rFonts w:ascii="Times New Roman" w:hAnsi="Times New Roman"/>
          <w:sz w:val="22"/>
          <w:szCs w:val="22"/>
          <w:lang w:val="fr-FR"/>
        </w:rPr>
      </w:pPr>
      <w:r w:rsidRPr="005145E1">
        <w:rPr>
          <w:rFonts w:ascii="Times New Roman" w:hAnsi="Times New Roman"/>
          <w:sz w:val="22"/>
          <w:szCs w:val="22"/>
          <w:lang w:val="fr-FR"/>
        </w:rPr>
        <w:t xml:space="preserve">- </w:t>
      </w:r>
      <w:proofErr w:type="spellStart"/>
      <w:r w:rsidRPr="005145E1">
        <w:rPr>
          <w:rFonts w:ascii="Times New Roman" w:hAnsi="Times New Roman"/>
          <w:sz w:val="22"/>
          <w:szCs w:val="22"/>
          <w:lang w:val="fr-FR"/>
        </w:rPr>
        <w:t>Stéréochimie</w:t>
      </w:r>
      <w:proofErr w:type="spellEnd"/>
      <w:r w:rsidRPr="005145E1">
        <w:rPr>
          <w:rFonts w:ascii="Times New Roman" w:hAnsi="Times New Roman"/>
          <w:sz w:val="22"/>
          <w:szCs w:val="22"/>
          <w:lang w:val="fr-FR"/>
        </w:rPr>
        <w:t xml:space="preserve"> de </w:t>
      </w:r>
      <w:proofErr w:type="spellStart"/>
      <w:r w:rsidRPr="005145E1">
        <w:rPr>
          <w:rFonts w:ascii="Times New Roman" w:hAnsi="Times New Roman"/>
          <w:sz w:val="22"/>
          <w:szCs w:val="22"/>
          <w:lang w:val="fr-FR"/>
        </w:rPr>
        <w:t>composés</w:t>
      </w:r>
      <w:proofErr w:type="spellEnd"/>
      <w:r w:rsidRPr="005145E1">
        <w:rPr>
          <w:rFonts w:ascii="Times New Roman" w:hAnsi="Times New Roman"/>
          <w:sz w:val="22"/>
          <w:szCs w:val="22"/>
          <w:lang w:val="fr-FR"/>
        </w:rPr>
        <w:t xml:space="preserve"> organiques.</w:t>
      </w:r>
      <w:r w:rsidRPr="005145E1">
        <w:rPr>
          <w:rFonts w:ascii="Times New Roman" w:hAnsi="Times New Roman"/>
          <w:sz w:val="22"/>
          <w:szCs w:val="22"/>
          <w:lang w:val="fr-FR"/>
        </w:rPr>
        <w:br/>
        <w:t xml:space="preserve">- Effets </w:t>
      </w:r>
      <w:proofErr w:type="spellStart"/>
      <w:r w:rsidRPr="005145E1">
        <w:rPr>
          <w:rFonts w:ascii="Times New Roman" w:hAnsi="Times New Roman"/>
          <w:sz w:val="22"/>
          <w:szCs w:val="22"/>
          <w:lang w:val="fr-FR"/>
        </w:rPr>
        <w:t>électroniques</w:t>
      </w:r>
      <w:proofErr w:type="spellEnd"/>
      <w:r w:rsidRPr="005145E1">
        <w:rPr>
          <w:rFonts w:ascii="Times New Roman" w:hAnsi="Times New Roman"/>
          <w:sz w:val="22"/>
          <w:szCs w:val="22"/>
          <w:lang w:val="fr-FR"/>
        </w:rPr>
        <w:t xml:space="preserve"> et </w:t>
      </w:r>
      <w:proofErr w:type="spellStart"/>
      <w:r w:rsidRPr="005145E1">
        <w:rPr>
          <w:rFonts w:ascii="Times New Roman" w:hAnsi="Times New Roman"/>
          <w:sz w:val="22"/>
          <w:szCs w:val="22"/>
          <w:lang w:val="fr-FR"/>
        </w:rPr>
        <w:t>stériques</w:t>
      </w:r>
      <w:proofErr w:type="spellEnd"/>
      <w:r w:rsidRPr="005145E1">
        <w:rPr>
          <w:rFonts w:ascii="Times New Roman" w:hAnsi="Times New Roman"/>
          <w:sz w:val="22"/>
          <w:szCs w:val="22"/>
          <w:lang w:val="fr-FR"/>
        </w:rPr>
        <w:t>.</w:t>
      </w:r>
      <w:r w:rsidRPr="005145E1">
        <w:rPr>
          <w:rFonts w:ascii="Times New Roman" w:hAnsi="Times New Roman"/>
          <w:sz w:val="22"/>
          <w:szCs w:val="22"/>
          <w:lang w:val="fr-FR"/>
        </w:rPr>
        <w:br/>
        <w:t xml:space="preserve">- </w:t>
      </w:r>
      <w:proofErr w:type="spellStart"/>
      <w:r w:rsidRPr="005145E1">
        <w:rPr>
          <w:rFonts w:ascii="Times New Roman" w:hAnsi="Times New Roman"/>
          <w:sz w:val="22"/>
          <w:szCs w:val="22"/>
          <w:lang w:val="fr-FR"/>
        </w:rPr>
        <w:t>Réactivite</w:t>
      </w:r>
      <w:proofErr w:type="spellEnd"/>
      <w:r w:rsidRPr="005145E1">
        <w:rPr>
          <w:rFonts w:ascii="Times New Roman" w:hAnsi="Times New Roman"/>
          <w:sz w:val="22"/>
          <w:szCs w:val="22"/>
          <w:lang w:val="fr-FR"/>
        </w:rPr>
        <w:t xml:space="preserve">́ des groupes fonctionnels chimiques des </w:t>
      </w:r>
      <w:proofErr w:type="spellStart"/>
      <w:r w:rsidRPr="005145E1">
        <w:rPr>
          <w:rFonts w:ascii="Times New Roman" w:hAnsi="Times New Roman"/>
          <w:sz w:val="22"/>
          <w:szCs w:val="22"/>
          <w:lang w:val="fr-FR"/>
        </w:rPr>
        <w:t>biomolécules</w:t>
      </w:r>
      <w:proofErr w:type="spellEnd"/>
      <w:r w:rsidRPr="005145E1">
        <w:rPr>
          <w:rFonts w:ascii="Times New Roman" w:hAnsi="Times New Roman"/>
          <w:sz w:val="22"/>
          <w:szCs w:val="22"/>
          <w:lang w:val="fr-FR"/>
        </w:rPr>
        <w:t xml:space="preserve"> : hydroxyle, carbonyle, carboxyle, amine, thiol et phosphate.</w:t>
      </w:r>
      <w:r w:rsidRPr="005145E1">
        <w:rPr>
          <w:rFonts w:ascii="Times New Roman" w:hAnsi="Times New Roman"/>
          <w:sz w:val="22"/>
          <w:szCs w:val="22"/>
          <w:lang w:val="fr-FR"/>
        </w:rPr>
        <w:br/>
        <w:t xml:space="preserve">- Chimie des grandes classes de </w:t>
      </w:r>
      <w:proofErr w:type="spellStart"/>
      <w:r w:rsidRPr="005145E1">
        <w:rPr>
          <w:rFonts w:ascii="Times New Roman" w:hAnsi="Times New Roman"/>
          <w:sz w:val="22"/>
          <w:szCs w:val="22"/>
          <w:lang w:val="fr-FR"/>
        </w:rPr>
        <w:t>molécules</w:t>
      </w:r>
      <w:proofErr w:type="spellEnd"/>
      <w:r w:rsidRPr="005145E1">
        <w:rPr>
          <w:rFonts w:ascii="Times New Roman" w:hAnsi="Times New Roman"/>
          <w:sz w:val="22"/>
          <w:szCs w:val="22"/>
          <w:lang w:val="fr-FR"/>
        </w:rPr>
        <w:t xml:space="preserve"> organiques : description, </w:t>
      </w:r>
      <w:proofErr w:type="spellStart"/>
      <w:r w:rsidRPr="005145E1">
        <w:rPr>
          <w:rFonts w:ascii="Times New Roman" w:hAnsi="Times New Roman"/>
          <w:sz w:val="22"/>
          <w:szCs w:val="22"/>
          <w:lang w:val="fr-FR"/>
        </w:rPr>
        <w:t>réactivite</w:t>
      </w:r>
      <w:proofErr w:type="spellEnd"/>
      <w:r w:rsidRPr="005145E1">
        <w:rPr>
          <w:rFonts w:ascii="Times New Roman" w:hAnsi="Times New Roman"/>
          <w:sz w:val="22"/>
          <w:szCs w:val="22"/>
          <w:lang w:val="fr-FR"/>
        </w:rPr>
        <w:t xml:space="preserve">́ et applications. </w:t>
      </w:r>
    </w:p>
    <w:p w14:paraId="2D2A6C02" w14:textId="77777777" w:rsidR="00CB626F" w:rsidRPr="00CB626F" w:rsidRDefault="00CB626F" w:rsidP="00CB626F">
      <w:pPr>
        <w:jc w:val="both"/>
        <w:rPr>
          <w:b/>
          <w:sz w:val="22"/>
          <w:szCs w:val="22"/>
          <w:u w:val="single"/>
        </w:rPr>
      </w:pPr>
    </w:p>
    <w:p w14:paraId="4F7E6603" w14:textId="77777777" w:rsidR="00CB626F" w:rsidRPr="00CB626F" w:rsidRDefault="00CB626F" w:rsidP="00CB626F">
      <w:pPr>
        <w:jc w:val="both"/>
        <w:rPr>
          <w:b/>
          <w:sz w:val="22"/>
          <w:szCs w:val="22"/>
        </w:rPr>
      </w:pPr>
      <w:r w:rsidRPr="00CB626F">
        <w:rPr>
          <w:b/>
          <w:sz w:val="22"/>
          <w:szCs w:val="22"/>
          <w:u w:val="single"/>
        </w:rPr>
        <w:t>Modalités d’évaluation :</w:t>
      </w:r>
      <w:r w:rsidRPr="00CB626F">
        <w:rPr>
          <w:b/>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82021A" w14:paraId="43B1D10D" w14:textId="77777777" w:rsidTr="0082021A">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F1C6066"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3EAB04B1"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41DFD9C2"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82021A" w14:paraId="0993C086" w14:textId="77777777" w:rsidTr="0082021A">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17ADB6F1"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7E4FFF82"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E0A14C3"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43CB6477"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6CDA0B16"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03E82D61"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7D218261" w14:textId="77777777" w:rsidR="0082021A" w:rsidRDefault="0082021A" w:rsidP="0082021A">
            <w:pPr>
              <w:rPr>
                <w:rFonts w:ascii="Calibri1" w:hAnsi="Calibri1" w:cs="Calibri"/>
                <w:color w:val="000000"/>
                <w:sz w:val="16"/>
                <w:szCs w:val="16"/>
              </w:rPr>
            </w:pPr>
          </w:p>
        </w:tc>
      </w:tr>
      <w:tr w:rsidR="0082021A" w:rsidRPr="00D7341D" w14:paraId="0C020474" w14:textId="77777777" w:rsidTr="0082021A">
        <w:trPr>
          <w:trHeight w:val="252"/>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044D7CC5" w14:textId="77777777" w:rsidR="0082021A" w:rsidRPr="0082021A" w:rsidRDefault="0082021A">
            <w:pPr>
              <w:jc w:val="center"/>
              <w:rPr>
                <w:rFonts w:ascii="Calibri" w:hAnsi="Calibri"/>
                <w:color w:val="000000"/>
                <w:sz w:val="16"/>
                <w:szCs w:val="16"/>
              </w:rPr>
            </w:pPr>
            <w:r w:rsidRPr="0082021A">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2BB84BDD" w14:textId="77777777" w:rsidR="0082021A" w:rsidRPr="0082021A" w:rsidRDefault="0082021A">
            <w:pPr>
              <w:jc w:val="center"/>
              <w:rPr>
                <w:rFonts w:ascii="Calibri" w:hAnsi="Calibri"/>
                <w:color w:val="000000"/>
                <w:sz w:val="16"/>
                <w:szCs w:val="16"/>
              </w:rPr>
            </w:pPr>
            <w:r w:rsidRPr="0082021A">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58431CE6" w14:textId="77777777" w:rsidR="0082021A" w:rsidRPr="0082021A" w:rsidRDefault="0082021A">
            <w:pPr>
              <w:jc w:val="center"/>
              <w:rPr>
                <w:rFonts w:ascii="Calibri" w:hAnsi="Calibri"/>
                <w:color w:val="000000"/>
                <w:sz w:val="16"/>
                <w:szCs w:val="16"/>
              </w:rPr>
            </w:pPr>
            <w:r w:rsidRPr="0082021A">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21B88590" w14:textId="77777777" w:rsidR="0082021A" w:rsidRPr="0082021A" w:rsidRDefault="0082021A">
            <w:pPr>
              <w:jc w:val="center"/>
              <w:rPr>
                <w:rFonts w:ascii="Calibri" w:hAnsi="Calibri"/>
                <w:color w:val="000000"/>
                <w:sz w:val="16"/>
                <w:szCs w:val="16"/>
              </w:rPr>
            </w:pPr>
            <w:r w:rsidRPr="0082021A">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3EE8AF44" w14:textId="77777777" w:rsidR="0082021A" w:rsidRPr="0082021A" w:rsidRDefault="0082021A">
            <w:pPr>
              <w:jc w:val="center"/>
              <w:rPr>
                <w:rFonts w:ascii="Calibri" w:hAnsi="Calibri"/>
                <w:color w:val="000000"/>
                <w:sz w:val="16"/>
                <w:szCs w:val="16"/>
              </w:rPr>
            </w:pPr>
            <w:r w:rsidRPr="0082021A">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center"/>
            <w:hideMark/>
          </w:tcPr>
          <w:p w14:paraId="7F98A841" w14:textId="77777777" w:rsidR="0082021A" w:rsidRPr="0082021A" w:rsidRDefault="0082021A">
            <w:pPr>
              <w:jc w:val="center"/>
              <w:rPr>
                <w:rFonts w:ascii="Calibri" w:hAnsi="Calibri"/>
                <w:color w:val="000000"/>
                <w:sz w:val="16"/>
                <w:szCs w:val="16"/>
              </w:rPr>
            </w:pPr>
            <w:r w:rsidRPr="0082021A">
              <w:rPr>
                <w:rFonts w:ascii="Calibri" w:hAnsi="Calibri"/>
                <w:color w:val="000000"/>
                <w:sz w:val="16"/>
                <w:szCs w:val="16"/>
              </w:rPr>
              <w:t> </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BBCAD" w14:textId="77777777" w:rsidR="0082021A" w:rsidRPr="00D7341D" w:rsidRDefault="0082021A" w:rsidP="0082021A">
            <w:pPr>
              <w:rPr>
                <w:rFonts w:ascii="Calibri" w:hAnsi="Calibri"/>
                <w:color w:val="000000"/>
              </w:rPr>
            </w:pPr>
            <w:r w:rsidRPr="00D7341D">
              <w:rPr>
                <w:rFonts w:ascii="Calibri" w:hAnsi="Calibri"/>
                <w:color w:val="000000"/>
              </w:rPr>
              <w:t> </w:t>
            </w:r>
          </w:p>
        </w:tc>
      </w:tr>
    </w:tbl>
    <w:p w14:paraId="4471942E" w14:textId="77777777" w:rsidR="00CB626F" w:rsidRPr="00CB626F" w:rsidRDefault="00CB626F" w:rsidP="00CB626F">
      <w:pPr>
        <w:jc w:val="both"/>
        <w:rPr>
          <w:b/>
          <w:sz w:val="22"/>
          <w:szCs w:val="22"/>
        </w:rPr>
      </w:pPr>
    </w:p>
    <w:p w14:paraId="3F24C9EC" w14:textId="77777777" w:rsidR="00CB626F" w:rsidRDefault="00CB626F" w:rsidP="00CB626F">
      <w:pPr>
        <w:widowControl w:val="0"/>
        <w:jc w:val="both"/>
        <w:rPr>
          <w:bCs/>
          <w:sz w:val="22"/>
          <w:szCs w:val="22"/>
        </w:rPr>
      </w:pPr>
    </w:p>
    <w:p w14:paraId="0BA27079" w14:textId="4D12B3C6" w:rsidR="0082021A" w:rsidRDefault="001C0030" w:rsidP="0038119F">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val="en-US" w:eastAsia="ar-SA"/>
        </w:rPr>
      </w:pPr>
      <w:r w:rsidRPr="001C0030">
        <w:rPr>
          <w:b/>
          <w:color w:val="3366FF"/>
          <w:lang w:val="en-US" w:eastAsia="ar-SA"/>
        </w:rPr>
        <w:t xml:space="preserve">UE BQ2BU120 </w:t>
      </w:r>
      <w:r>
        <w:rPr>
          <w:b/>
          <w:color w:val="3366FF"/>
          <w:lang w:val="en-US" w:eastAsia="ar-SA"/>
        </w:rPr>
        <w:t xml:space="preserve">/ </w:t>
      </w:r>
      <w:r w:rsidRPr="001C0030">
        <w:rPr>
          <w:b/>
          <w:color w:val="3366FF"/>
          <w:lang w:val="en-US" w:eastAsia="ar-SA"/>
        </w:rPr>
        <w:t xml:space="preserve">EC BQABT170 </w:t>
      </w:r>
      <w:r>
        <w:rPr>
          <w:b/>
          <w:color w:val="3366FF"/>
          <w:lang w:val="en-US" w:eastAsia="ar-SA"/>
        </w:rPr>
        <w:t xml:space="preserve">- </w:t>
      </w:r>
      <w:r w:rsidR="0082021A" w:rsidRPr="0050235C">
        <w:rPr>
          <w:b/>
          <w:color w:val="3366FF"/>
          <w:lang w:val="en-US" w:eastAsia="ar-SA"/>
        </w:rPr>
        <w:t>Stage 3 (3ECTS)</w:t>
      </w:r>
    </w:p>
    <w:p w14:paraId="7332EF62" w14:textId="2B413C51" w:rsidR="00071060" w:rsidRPr="00E5011D" w:rsidRDefault="00071060" w:rsidP="0038119F">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7256DB">
        <w:rPr>
          <w:b/>
          <w:bCs/>
          <w:color w:val="FF0000"/>
          <w:sz w:val="22"/>
          <w:szCs w:val="22"/>
        </w:rPr>
        <w:t xml:space="preserve">PARCOURS </w:t>
      </w:r>
      <w:r w:rsidR="00626062">
        <w:rPr>
          <w:b/>
          <w:bCs/>
          <w:color w:val="FF0000"/>
          <w:sz w:val="22"/>
          <w:szCs w:val="22"/>
        </w:rPr>
        <w:t>APPRENTISSAGE</w:t>
      </w:r>
    </w:p>
    <w:p w14:paraId="71C181D5" w14:textId="4DE5AA2F" w:rsidR="0082021A" w:rsidRPr="00753A94" w:rsidRDefault="0082021A" w:rsidP="0038119F">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753A94">
        <w:rPr>
          <w:b/>
          <w:color w:val="3366FF"/>
          <w:lang w:eastAsia="ar-SA"/>
        </w:rPr>
        <w:t>Responsable</w:t>
      </w:r>
      <w:r>
        <w:rPr>
          <w:b/>
          <w:color w:val="3366FF"/>
          <w:lang w:eastAsia="ar-SA"/>
        </w:rPr>
        <w:t> </w:t>
      </w:r>
      <w:r w:rsidRPr="00753A94">
        <w:rPr>
          <w:b/>
          <w:color w:val="3366FF"/>
          <w:lang w:eastAsia="ar-SA"/>
        </w:rPr>
        <w:t xml:space="preserve">: </w:t>
      </w:r>
      <w:r>
        <w:rPr>
          <w:b/>
          <w:color w:val="3366FF"/>
          <w:lang w:eastAsia="ar-SA"/>
        </w:rPr>
        <w:t xml:space="preserve">D. Flatters, C. </w:t>
      </w:r>
      <w:proofErr w:type="spellStart"/>
      <w:r>
        <w:rPr>
          <w:b/>
          <w:color w:val="3366FF"/>
          <w:lang w:eastAsia="ar-SA"/>
        </w:rPr>
        <w:t>Etchebest</w:t>
      </w:r>
      <w:proofErr w:type="spellEnd"/>
    </w:p>
    <w:p w14:paraId="279ECB35" w14:textId="77777777" w:rsidR="00002C33" w:rsidRDefault="00002C33" w:rsidP="00002C33">
      <w:pPr>
        <w:pStyle w:val="Textebrut1"/>
        <w:rPr>
          <w:rFonts w:ascii="Times New Roman" w:hAnsi="Times New Roman" w:cs="Times New Roman"/>
          <w:b/>
          <w:bCs/>
          <w:sz w:val="22"/>
          <w:szCs w:val="22"/>
          <w:u w:val="single"/>
        </w:rPr>
      </w:pPr>
    </w:p>
    <w:p w14:paraId="11E6696D" w14:textId="6187898C" w:rsidR="00002C33" w:rsidRPr="009F4A9B" w:rsidRDefault="00002C33" w:rsidP="00002C33">
      <w:pPr>
        <w:pStyle w:val="Textebrut1"/>
        <w:rPr>
          <w:rFonts w:ascii="Times New Roman" w:hAnsi="Times New Roman" w:cs="Times New Roman"/>
          <w:b/>
          <w:bCs/>
          <w:sz w:val="22"/>
          <w:szCs w:val="22"/>
        </w:rPr>
      </w:pPr>
      <w:r w:rsidRPr="009F4A9B">
        <w:rPr>
          <w:rFonts w:ascii="Times New Roman" w:hAnsi="Times New Roman" w:cs="Times New Roman"/>
          <w:b/>
          <w:bCs/>
          <w:sz w:val="22"/>
          <w:szCs w:val="22"/>
          <w:u w:val="single"/>
        </w:rPr>
        <w:t>Intitulé </w:t>
      </w:r>
      <w:r w:rsidRPr="009F4A9B">
        <w:rPr>
          <w:rFonts w:ascii="Times New Roman" w:hAnsi="Times New Roman" w:cs="Times New Roman"/>
          <w:b/>
          <w:bCs/>
          <w:sz w:val="22"/>
          <w:szCs w:val="22"/>
        </w:rPr>
        <w:t xml:space="preserve">: Stage 3 </w:t>
      </w:r>
    </w:p>
    <w:p w14:paraId="47C65963" w14:textId="77777777" w:rsidR="00002C33" w:rsidRPr="009F4A9B" w:rsidRDefault="00FB75F8" w:rsidP="00002C33">
      <w:pPr>
        <w:pStyle w:val="Textebrut1"/>
        <w:rPr>
          <w:ins w:id="10" w:author="acc" w:date="2018-11-27T08:54:00Z"/>
          <w:rFonts w:ascii="Times New Roman" w:hAnsi="Times New Roman" w:cs="Times New Roman"/>
          <w:b/>
          <w:bCs/>
          <w:sz w:val="22"/>
          <w:szCs w:val="22"/>
        </w:rPr>
      </w:pPr>
      <w:ins w:id="11" w:author="acc" w:date="2018-11-27T08:54:00Z">
        <w:r w:rsidRPr="009F4A9B">
          <w:rPr>
            <w:rFonts w:ascii="Times New Roman" w:hAnsi="Times New Roman" w:cs="Times New Roman"/>
            <w:b/>
            <w:bCs/>
            <w:sz w:val="22"/>
            <w:szCs w:val="22"/>
          </w:rPr>
          <w:t xml:space="preserve">Enseignants pour ISDD : </w:t>
        </w:r>
        <w:proofErr w:type="spellStart"/>
        <w:r w:rsidRPr="009F4A9B">
          <w:rPr>
            <w:rFonts w:ascii="Times New Roman" w:hAnsi="Times New Roman" w:cs="Times New Roman"/>
            <w:b/>
            <w:bCs/>
            <w:sz w:val="22"/>
            <w:szCs w:val="22"/>
          </w:rPr>
          <w:t>Camproux</w:t>
        </w:r>
        <w:proofErr w:type="spellEnd"/>
        <w:r w:rsidRPr="009F4A9B">
          <w:rPr>
            <w:rFonts w:ascii="Times New Roman" w:hAnsi="Times New Roman" w:cs="Times New Roman"/>
            <w:b/>
            <w:bCs/>
            <w:sz w:val="22"/>
            <w:szCs w:val="22"/>
          </w:rPr>
          <w:t xml:space="preserve"> &amp; </w:t>
        </w:r>
        <w:proofErr w:type="spellStart"/>
        <w:r w:rsidRPr="009F4A9B">
          <w:rPr>
            <w:rFonts w:ascii="Times New Roman" w:hAnsi="Times New Roman" w:cs="Times New Roman"/>
            <w:b/>
            <w:bCs/>
            <w:sz w:val="22"/>
            <w:szCs w:val="22"/>
          </w:rPr>
          <w:t>Taboureau</w:t>
        </w:r>
        <w:proofErr w:type="spellEnd"/>
      </w:ins>
    </w:p>
    <w:p w14:paraId="1F6015AA" w14:textId="77777777" w:rsidR="00FB75F8" w:rsidRPr="009F4A9B" w:rsidRDefault="00FB75F8" w:rsidP="00002C33">
      <w:pPr>
        <w:pStyle w:val="Textebrut1"/>
        <w:numPr>
          <w:ins w:id="12" w:author="Microsoft Office User" w:date="2018-11-27T08:54:00Z"/>
        </w:numPr>
        <w:rPr>
          <w:rFonts w:ascii="Times New Roman" w:hAnsi="Times New Roman" w:cs="Times New Roman"/>
          <w:b/>
          <w:bCs/>
          <w:sz w:val="22"/>
          <w:szCs w:val="22"/>
        </w:rPr>
      </w:pPr>
    </w:p>
    <w:p w14:paraId="442BE769" w14:textId="77777777" w:rsidR="00002C33" w:rsidRPr="009F4A9B" w:rsidRDefault="00002C33" w:rsidP="00002C33">
      <w:pPr>
        <w:rPr>
          <w:b/>
          <w:bCs/>
          <w:sz w:val="22"/>
          <w:szCs w:val="22"/>
        </w:rPr>
      </w:pPr>
      <w:r w:rsidRPr="009F4A9B">
        <w:rPr>
          <w:b/>
          <w:sz w:val="22"/>
          <w:szCs w:val="22"/>
          <w:u w:val="single"/>
        </w:rPr>
        <w:t>Objectifs en termes de connaissances</w:t>
      </w:r>
      <w:r w:rsidRPr="009F4A9B">
        <w:rPr>
          <w:b/>
          <w:bCs/>
          <w:sz w:val="22"/>
          <w:szCs w:val="22"/>
          <w:u w:val="single"/>
        </w:rPr>
        <w:t> </w:t>
      </w:r>
      <w:r w:rsidRPr="009F4A9B">
        <w:rPr>
          <w:b/>
          <w:bCs/>
          <w:sz w:val="22"/>
          <w:szCs w:val="22"/>
        </w:rPr>
        <w:t xml:space="preserve">: </w:t>
      </w:r>
    </w:p>
    <w:p w14:paraId="63597A03" w14:textId="77777777" w:rsidR="00002C33" w:rsidRPr="009F4A9B" w:rsidRDefault="00A734CD" w:rsidP="00002C33">
      <w:pPr>
        <w:tabs>
          <w:tab w:val="left" w:pos="1390"/>
        </w:tabs>
        <w:jc w:val="both"/>
        <w:rPr>
          <w:b/>
          <w:bCs/>
          <w:sz w:val="22"/>
          <w:szCs w:val="22"/>
          <w:u w:val="single"/>
        </w:rPr>
      </w:pPr>
      <w:r w:rsidRPr="009F4A9B">
        <w:rPr>
          <w:sz w:val="22"/>
          <w:szCs w:val="22"/>
        </w:rPr>
        <w:t xml:space="preserve">Formation par la recherche dans un contexte de laboratoires (R&amp;D) en </w:t>
      </w:r>
      <w:proofErr w:type="spellStart"/>
      <w:r w:rsidRPr="009F4A9B">
        <w:rPr>
          <w:sz w:val="22"/>
          <w:szCs w:val="22"/>
        </w:rPr>
        <w:t>drug</w:t>
      </w:r>
      <w:proofErr w:type="spellEnd"/>
      <w:r w:rsidRPr="009F4A9B">
        <w:rPr>
          <w:sz w:val="22"/>
          <w:szCs w:val="22"/>
        </w:rPr>
        <w:t xml:space="preserve"> design in silico.</w:t>
      </w:r>
    </w:p>
    <w:p w14:paraId="7AAAC13E" w14:textId="77777777" w:rsidR="00A734CD" w:rsidRPr="009F4A9B" w:rsidRDefault="00A734CD" w:rsidP="00002C33">
      <w:pPr>
        <w:jc w:val="both"/>
        <w:rPr>
          <w:b/>
          <w:sz w:val="22"/>
          <w:szCs w:val="22"/>
          <w:u w:val="single"/>
        </w:rPr>
      </w:pPr>
    </w:p>
    <w:p w14:paraId="03C466E8" w14:textId="77777777" w:rsidR="00002C33" w:rsidRPr="009F4A9B" w:rsidRDefault="00002C33" w:rsidP="00002C33">
      <w:pPr>
        <w:jc w:val="both"/>
        <w:rPr>
          <w:b/>
          <w:bCs/>
          <w:sz w:val="22"/>
          <w:szCs w:val="22"/>
        </w:rPr>
      </w:pPr>
      <w:r w:rsidRPr="009F4A9B">
        <w:rPr>
          <w:b/>
          <w:sz w:val="22"/>
          <w:szCs w:val="22"/>
          <w:u w:val="single"/>
        </w:rPr>
        <w:t>Compétences visées</w:t>
      </w:r>
      <w:r w:rsidRPr="009F4A9B">
        <w:rPr>
          <w:b/>
          <w:sz w:val="22"/>
          <w:szCs w:val="22"/>
        </w:rPr>
        <w:t xml:space="preserve"> </w:t>
      </w:r>
      <w:r w:rsidRPr="009F4A9B">
        <w:rPr>
          <w:b/>
          <w:bCs/>
          <w:sz w:val="22"/>
          <w:szCs w:val="22"/>
        </w:rPr>
        <w:t xml:space="preserve">: </w:t>
      </w:r>
    </w:p>
    <w:p w14:paraId="20AC7DAB" w14:textId="77777777" w:rsidR="00002C33" w:rsidRPr="009F4A9B" w:rsidRDefault="00A734CD" w:rsidP="00002C33">
      <w:pPr>
        <w:rPr>
          <w:rFonts w:cs="Lucida Grande"/>
          <w:color w:val="000000"/>
          <w:sz w:val="22"/>
          <w:szCs w:val="22"/>
        </w:rPr>
      </w:pPr>
      <w:r w:rsidRPr="009F4A9B">
        <w:rPr>
          <w:rFonts w:cs="Lucida Grande"/>
          <w:color w:val="000000"/>
          <w:sz w:val="22"/>
          <w:szCs w:val="22"/>
        </w:rPr>
        <w:t xml:space="preserve">Acquérir les compétences pour conduire un projet en Recherche et Développement combinant la biologie, la </w:t>
      </w:r>
      <w:proofErr w:type="gramStart"/>
      <w:r w:rsidRPr="009F4A9B">
        <w:rPr>
          <w:rFonts w:cs="Lucida Grande"/>
          <w:color w:val="000000"/>
          <w:sz w:val="22"/>
          <w:szCs w:val="22"/>
        </w:rPr>
        <w:t>chimie  et</w:t>
      </w:r>
      <w:proofErr w:type="gramEnd"/>
      <w:r w:rsidRPr="009F4A9B">
        <w:rPr>
          <w:rFonts w:cs="Lucida Grande"/>
          <w:color w:val="000000"/>
          <w:sz w:val="22"/>
          <w:szCs w:val="22"/>
        </w:rPr>
        <w:t xml:space="preserve"> l'informatique dans un laboratoire ou une plate-forme dédié au </w:t>
      </w:r>
      <w:proofErr w:type="spellStart"/>
      <w:r w:rsidRPr="009F4A9B">
        <w:rPr>
          <w:rFonts w:cs="Lucida Grande"/>
          <w:color w:val="000000"/>
          <w:sz w:val="22"/>
          <w:szCs w:val="22"/>
        </w:rPr>
        <w:t>drug</w:t>
      </w:r>
      <w:proofErr w:type="spellEnd"/>
      <w:r w:rsidRPr="009F4A9B">
        <w:rPr>
          <w:rFonts w:cs="Lucida Grande"/>
          <w:color w:val="000000"/>
          <w:sz w:val="22"/>
          <w:szCs w:val="22"/>
        </w:rPr>
        <w:t xml:space="preserve"> design in silico avec des interfaces </w:t>
      </w:r>
      <w:proofErr w:type="spellStart"/>
      <w:r w:rsidRPr="009F4A9B">
        <w:rPr>
          <w:rFonts w:cs="Lucida Grande"/>
          <w:color w:val="000000"/>
          <w:sz w:val="22"/>
          <w:szCs w:val="22"/>
        </w:rPr>
        <w:t>médidales</w:t>
      </w:r>
      <w:proofErr w:type="spellEnd"/>
      <w:r w:rsidRPr="009F4A9B">
        <w:rPr>
          <w:rFonts w:cs="Lucida Grande"/>
          <w:color w:val="000000"/>
          <w:sz w:val="22"/>
          <w:szCs w:val="22"/>
        </w:rPr>
        <w:t>. S'adapter à un environnement de travail. Maîtriser des outils de communication.</w:t>
      </w:r>
    </w:p>
    <w:p w14:paraId="145DC31E" w14:textId="77777777" w:rsidR="00A734CD" w:rsidRPr="009F4A9B" w:rsidRDefault="00A734CD" w:rsidP="00002C33">
      <w:pPr>
        <w:rPr>
          <w:sz w:val="22"/>
          <w:szCs w:val="22"/>
        </w:rPr>
      </w:pPr>
    </w:p>
    <w:p w14:paraId="6C132000" w14:textId="77777777" w:rsidR="00002C33" w:rsidRPr="009F4A9B" w:rsidRDefault="00002C33" w:rsidP="00002C33">
      <w:pPr>
        <w:pStyle w:val="Textebrut1"/>
        <w:jc w:val="both"/>
        <w:rPr>
          <w:rFonts w:ascii="Times New Roman" w:hAnsi="Times New Roman" w:cs="Times New Roman"/>
          <w:b/>
          <w:bCs/>
          <w:sz w:val="22"/>
          <w:szCs w:val="22"/>
          <w:u w:val="single"/>
        </w:rPr>
      </w:pPr>
      <w:r w:rsidRPr="009F4A9B">
        <w:rPr>
          <w:rFonts w:ascii="Times New Roman" w:hAnsi="Times New Roman" w:cs="Times New Roman"/>
          <w:b/>
          <w:bCs/>
          <w:sz w:val="22"/>
          <w:szCs w:val="22"/>
          <w:u w:val="single"/>
        </w:rPr>
        <w:t xml:space="preserve">Programme  </w:t>
      </w:r>
    </w:p>
    <w:p w14:paraId="34BF927E" w14:textId="1376CBCA" w:rsidR="00A734CD" w:rsidRPr="009F4A9B" w:rsidRDefault="00A734CD" w:rsidP="00A734CD">
      <w:pPr>
        <w:numPr>
          <w:ilvl w:val="0"/>
          <w:numId w:val="33"/>
        </w:numPr>
        <w:rPr>
          <w:rFonts w:cs="Lucida Grande"/>
          <w:color w:val="000000"/>
          <w:sz w:val="22"/>
          <w:szCs w:val="22"/>
        </w:rPr>
      </w:pPr>
      <w:r w:rsidRPr="009F4A9B">
        <w:rPr>
          <w:rFonts w:cs="Lucida Grande"/>
          <w:color w:val="000000"/>
          <w:sz w:val="22"/>
          <w:szCs w:val="22"/>
        </w:rPr>
        <w:t>Conduite d’un projet de Recherche et Développement dans le cadre du milieu professionnel la biologie, la chimie  et l'informatique Adaptation au milieu professionnel</w:t>
      </w:r>
    </w:p>
    <w:p w14:paraId="3463B43B" w14:textId="77777777" w:rsidR="00002C33" w:rsidRPr="009F4A9B" w:rsidRDefault="00A734CD" w:rsidP="00A734CD">
      <w:pPr>
        <w:jc w:val="both"/>
        <w:rPr>
          <w:b/>
          <w:sz w:val="22"/>
          <w:szCs w:val="22"/>
          <w:u w:val="single"/>
        </w:rPr>
      </w:pPr>
      <w:r w:rsidRPr="009F4A9B">
        <w:rPr>
          <w:rFonts w:cs="Lucida Grande"/>
          <w:color w:val="000000"/>
          <w:sz w:val="22"/>
          <w:szCs w:val="22"/>
        </w:rPr>
        <w:t>Acquisition des outils de recherche bibliographique, de communication et des méthodes rédactionnelles</w:t>
      </w:r>
    </w:p>
    <w:p w14:paraId="700607B5" w14:textId="77777777" w:rsidR="00002C33" w:rsidRPr="00002C33" w:rsidRDefault="00002C33" w:rsidP="00002C33">
      <w:pPr>
        <w:jc w:val="both"/>
        <w:rPr>
          <w:b/>
          <w:sz w:val="22"/>
          <w:szCs w:val="22"/>
          <w:u w:val="single"/>
        </w:rPr>
      </w:pPr>
    </w:p>
    <w:p w14:paraId="3262A783" w14:textId="77777777" w:rsidR="00002C33" w:rsidRPr="00002C33" w:rsidRDefault="00002C33" w:rsidP="00002C33">
      <w:pPr>
        <w:jc w:val="both"/>
        <w:rPr>
          <w:b/>
          <w:sz w:val="22"/>
          <w:szCs w:val="22"/>
        </w:rPr>
      </w:pPr>
      <w:r w:rsidRPr="00002C33">
        <w:rPr>
          <w:b/>
          <w:sz w:val="22"/>
          <w:szCs w:val="22"/>
          <w:u w:val="single"/>
        </w:rPr>
        <w:t>Modalités d’évaluation :</w:t>
      </w:r>
      <w:r w:rsidRPr="00002C33">
        <w:rPr>
          <w:b/>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82021A" w14:paraId="193010F3" w14:textId="77777777" w:rsidTr="0082021A">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DC110B4"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42AA8123"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2228FAF3" w14:textId="77777777" w:rsidR="0082021A" w:rsidRDefault="0082021A" w:rsidP="0082021A">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82021A" w14:paraId="1FF6E49D" w14:textId="77777777" w:rsidTr="0082021A">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6406F77E"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7A5185F8"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248D7C32"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62E262CD"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21F54E1B"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AC23068" w14:textId="77777777" w:rsidR="0082021A" w:rsidRDefault="0082021A" w:rsidP="0082021A">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66C7F460" w14:textId="77777777" w:rsidR="0082021A" w:rsidRDefault="0082021A" w:rsidP="0082021A">
            <w:pPr>
              <w:rPr>
                <w:rFonts w:ascii="Calibri1" w:hAnsi="Calibri1" w:cs="Calibri"/>
                <w:color w:val="000000"/>
                <w:sz w:val="16"/>
                <w:szCs w:val="16"/>
              </w:rPr>
            </w:pPr>
          </w:p>
        </w:tc>
      </w:tr>
      <w:tr w:rsidR="0082021A" w:rsidRPr="00D7341D" w14:paraId="138E142C" w14:textId="77777777" w:rsidTr="0082021A">
        <w:trPr>
          <w:trHeight w:val="252"/>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5DAD176D" w14:textId="77777777" w:rsidR="0082021A" w:rsidRPr="0082021A" w:rsidRDefault="0082021A" w:rsidP="0082021A">
            <w:pPr>
              <w:rPr>
                <w:rFonts w:ascii="Calibri" w:hAnsi="Calibri"/>
                <w:color w:val="000000"/>
                <w:sz w:val="16"/>
                <w:szCs w:val="16"/>
              </w:rPr>
            </w:pPr>
            <w:r w:rsidRPr="0082021A">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546899DF" w14:textId="77777777" w:rsidR="0082021A" w:rsidRPr="0082021A" w:rsidRDefault="0082021A" w:rsidP="0082021A">
            <w:pPr>
              <w:rPr>
                <w:rFonts w:ascii="Calibri" w:hAnsi="Calibri"/>
                <w:color w:val="000000"/>
                <w:sz w:val="16"/>
                <w:szCs w:val="16"/>
              </w:rPr>
            </w:pPr>
            <w:r w:rsidRPr="0082021A">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4BE3E1B8" w14:textId="77777777" w:rsidR="0082021A" w:rsidRPr="0082021A" w:rsidRDefault="0082021A" w:rsidP="0082021A">
            <w:pPr>
              <w:rPr>
                <w:rFonts w:ascii="Calibri" w:hAnsi="Calibri"/>
                <w:color w:val="000000"/>
                <w:sz w:val="16"/>
                <w:szCs w:val="16"/>
              </w:rPr>
            </w:pPr>
            <w:r w:rsidRPr="0082021A">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0057244B" w14:textId="77777777" w:rsidR="0082021A" w:rsidRPr="0082021A" w:rsidRDefault="0082021A" w:rsidP="0082021A">
            <w:pPr>
              <w:rPr>
                <w:rFonts w:ascii="Calibri" w:hAnsi="Calibri"/>
                <w:color w:val="000000"/>
                <w:sz w:val="16"/>
                <w:szCs w:val="16"/>
              </w:rPr>
            </w:pPr>
            <w:r w:rsidRPr="0082021A">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2A17F98F" w14:textId="77777777" w:rsidR="0082021A" w:rsidRPr="0082021A" w:rsidRDefault="0082021A" w:rsidP="0082021A">
            <w:pPr>
              <w:rPr>
                <w:rFonts w:ascii="Calibri" w:hAnsi="Calibri"/>
                <w:color w:val="000000"/>
                <w:sz w:val="16"/>
                <w:szCs w:val="16"/>
              </w:rPr>
            </w:pPr>
            <w:r w:rsidRPr="0082021A">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74CDB226" w14:textId="77777777" w:rsidR="0082021A" w:rsidRPr="0082021A" w:rsidRDefault="0082021A" w:rsidP="0082021A">
            <w:pPr>
              <w:rPr>
                <w:rFonts w:ascii="Calibri" w:hAnsi="Calibri"/>
                <w:color w:val="000000"/>
                <w:sz w:val="16"/>
                <w:szCs w:val="16"/>
              </w:rPr>
            </w:pPr>
            <w:r w:rsidRPr="0082021A">
              <w:rPr>
                <w:rFonts w:ascii="Calibri" w:hAnsi="Calibri"/>
                <w:color w:val="000000"/>
                <w:sz w:val="16"/>
                <w:szCs w:val="16"/>
              </w:rPr>
              <w:t> </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843CF" w14:textId="77777777" w:rsidR="0082021A" w:rsidRPr="00D7341D" w:rsidRDefault="0082021A" w:rsidP="0082021A">
            <w:pPr>
              <w:rPr>
                <w:rFonts w:ascii="Calibri" w:hAnsi="Calibri"/>
                <w:color w:val="000000"/>
              </w:rPr>
            </w:pPr>
            <w:r w:rsidRPr="00D7341D">
              <w:rPr>
                <w:rFonts w:ascii="Calibri" w:hAnsi="Calibri"/>
                <w:color w:val="000000"/>
              </w:rPr>
              <w:t> </w:t>
            </w:r>
          </w:p>
        </w:tc>
      </w:tr>
    </w:tbl>
    <w:p w14:paraId="6EDE27A6" w14:textId="5139604E" w:rsidR="00891E92" w:rsidRDefault="00891E92" w:rsidP="00002C33">
      <w:pPr>
        <w:widowControl w:val="0"/>
        <w:rPr>
          <w:b/>
          <w:bCs/>
          <w:color w:val="3366FF"/>
          <w:sz w:val="22"/>
          <w:szCs w:val="22"/>
        </w:rPr>
      </w:pPr>
    </w:p>
    <w:p w14:paraId="5DE910E1" w14:textId="77777777" w:rsidR="00E67E38" w:rsidRDefault="00E67E38" w:rsidP="00002C33">
      <w:pPr>
        <w:widowControl w:val="0"/>
        <w:rPr>
          <w:b/>
          <w:bCs/>
          <w:color w:val="3366FF"/>
          <w:sz w:val="22"/>
          <w:szCs w:val="22"/>
        </w:rPr>
      </w:pPr>
    </w:p>
    <w:p w14:paraId="1726663A" w14:textId="464C90D8" w:rsidR="00002C33" w:rsidRPr="00753A94" w:rsidRDefault="001C0030" w:rsidP="0038119F">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bCs/>
        </w:rPr>
      </w:pPr>
      <w:r>
        <w:rPr>
          <w:b/>
          <w:color w:val="000000" w:themeColor="text1"/>
          <w:lang w:val="en-US"/>
        </w:rPr>
        <w:lastRenderedPageBreak/>
        <w:t xml:space="preserve">UE </w:t>
      </w:r>
      <w:r w:rsidRPr="003F65A3">
        <w:rPr>
          <w:b/>
          <w:color w:val="000000" w:themeColor="text1"/>
          <w:lang w:val="en-US"/>
        </w:rPr>
        <w:t>BQ2BU</w:t>
      </w:r>
      <w:proofErr w:type="gramStart"/>
      <w:r w:rsidRPr="003F65A3">
        <w:rPr>
          <w:b/>
          <w:color w:val="000000" w:themeColor="text1"/>
          <w:lang w:val="en-US"/>
        </w:rPr>
        <w:t xml:space="preserve">130 </w:t>
      </w:r>
      <w:r>
        <w:rPr>
          <w:b/>
          <w:color w:val="000000" w:themeColor="text1"/>
          <w:lang w:val="en-US"/>
        </w:rPr>
        <w:t xml:space="preserve"> </w:t>
      </w:r>
      <w:r w:rsidR="00002C33">
        <w:rPr>
          <w:b/>
          <w:bCs/>
        </w:rPr>
        <w:t>STAGE</w:t>
      </w:r>
      <w:proofErr w:type="gramEnd"/>
      <w:r w:rsidR="00002C33">
        <w:rPr>
          <w:b/>
          <w:bCs/>
        </w:rPr>
        <w:t xml:space="preserve"> PROFESSIONNALISATION I</w:t>
      </w:r>
      <w:r w:rsidR="00002C33" w:rsidRPr="00753A94">
        <w:rPr>
          <w:b/>
          <w:bCs/>
        </w:rPr>
        <w:t xml:space="preserve"> </w:t>
      </w:r>
      <w:r w:rsidR="00002C33">
        <w:rPr>
          <w:b/>
          <w:bCs/>
        </w:rPr>
        <w:t>(6 ECTS)</w:t>
      </w:r>
    </w:p>
    <w:p w14:paraId="372C8D72" w14:textId="7081C1CB" w:rsidR="00002C33" w:rsidRPr="00753A94" w:rsidRDefault="00002C33" w:rsidP="0038119F">
      <w:pPr>
        <w:widowControl w:val="0"/>
        <w:pBdr>
          <w:top w:val="double" w:sz="4" w:space="2" w:color="auto"/>
          <w:left w:val="double" w:sz="4" w:space="2" w:color="auto"/>
          <w:bottom w:val="double" w:sz="4" w:space="2" w:color="auto"/>
          <w:right w:val="double" w:sz="4" w:space="0" w:color="auto"/>
        </w:pBdr>
        <w:shd w:val="clear" w:color="auto" w:fill="F3F3F3"/>
        <w:tabs>
          <w:tab w:val="left" w:pos="4536"/>
        </w:tabs>
        <w:jc w:val="center"/>
        <w:rPr>
          <w:b/>
        </w:rPr>
      </w:pPr>
      <w:r w:rsidRPr="00753A94">
        <w:rPr>
          <w:b/>
          <w:bCs/>
        </w:rPr>
        <w:t>Responsable</w:t>
      </w:r>
      <w:r>
        <w:rPr>
          <w:b/>
          <w:bCs/>
        </w:rPr>
        <w:t>s</w:t>
      </w:r>
      <w:r w:rsidRPr="00753A94">
        <w:rPr>
          <w:b/>
          <w:bCs/>
        </w:rPr>
        <w:t xml:space="preserve"> : </w:t>
      </w:r>
      <w:r>
        <w:rPr>
          <w:b/>
          <w:bCs/>
        </w:rPr>
        <w:t>G. MOROY, O. TABOUREAU,</w:t>
      </w:r>
      <w:r w:rsidR="00D36722">
        <w:rPr>
          <w:b/>
          <w:bCs/>
        </w:rPr>
        <w:t xml:space="preserve"> V. GRUBER</w:t>
      </w:r>
    </w:p>
    <w:p w14:paraId="433B281A" w14:textId="77777777" w:rsidR="00002C33" w:rsidRDefault="00002C33" w:rsidP="00002C33">
      <w:pPr>
        <w:pStyle w:val="Textebrut1"/>
        <w:rPr>
          <w:rFonts w:ascii="Times New Roman" w:hAnsi="Times New Roman" w:cs="Times New Roman"/>
          <w:b/>
          <w:bCs/>
          <w:sz w:val="22"/>
          <w:szCs w:val="22"/>
          <w:u w:val="single"/>
        </w:rPr>
      </w:pPr>
    </w:p>
    <w:p w14:paraId="4F7E578B" w14:textId="5C45F368" w:rsidR="00002C33" w:rsidRPr="00290E16" w:rsidRDefault="001C0030" w:rsidP="0038119F">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val="en-US" w:eastAsia="ar-SA"/>
        </w:rPr>
      </w:pPr>
      <w:bookmarkStart w:id="13" w:name="_GoBack"/>
      <w:bookmarkEnd w:id="13"/>
      <w:r w:rsidRPr="001C0030">
        <w:rPr>
          <w:b/>
          <w:color w:val="3366FF"/>
          <w:lang w:val="en-US" w:eastAsia="ar-SA"/>
        </w:rPr>
        <w:t>BQABT1</w:t>
      </w:r>
      <w:r w:rsidR="00E5011D">
        <w:rPr>
          <w:b/>
          <w:color w:val="3366FF"/>
          <w:lang w:val="en-US" w:eastAsia="ar-SA"/>
        </w:rPr>
        <w:t>8</w:t>
      </w:r>
      <w:r w:rsidRPr="001C0030">
        <w:rPr>
          <w:b/>
          <w:color w:val="3366FF"/>
          <w:lang w:val="en-US" w:eastAsia="ar-SA"/>
        </w:rPr>
        <w:t xml:space="preserve">0 </w:t>
      </w:r>
      <w:r w:rsidR="00D36722" w:rsidRPr="00290E16">
        <w:rPr>
          <w:b/>
          <w:color w:val="3366FF"/>
          <w:lang w:val="en-US" w:eastAsia="ar-SA"/>
        </w:rPr>
        <w:t>Stage 4</w:t>
      </w:r>
      <w:r w:rsidR="00002C33" w:rsidRPr="00290E16">
        <w:rPr>
          <w:b/>
          <w:color w:val="3366FF"/>
          <w:lang w:val="en-US" w:eastAsia="ar-SA"/>
        </w:rPr>
        <w:t xml:space="preserve"> (</w:t>
      </w:r>
      <w:r w:rsidR="00D36722" w:rsidRPr="00290E16">
        <w:rPr>
          <w:b/>
          <w:color w:val="3366FF"/>
          <w:lang w:val="en-US" w:eastAsia="ar-SA"/>
        </w:rPr>
        <w:t>6</w:t>
      </w:r>
      <w:r w:rsidR="00002C33" w:rsidRPr="00290E16">
        <w:rPr>
          <w:b/>
          <w:color w:val="3366FF"/>
          <w:lang w:val="en-US" w:eastAsia="ar-SA"/>
        </w:rPr>
        <w:t xml:space="preserve"> ECTS)</w:t>
      </w:r>
    </w:p>
    <w:p w14:paraId="3CF15121" w14:textId="77777777" w:rsidR="00002C33" w:rsidRPr="00E5011D" w:rsidRDefault="00002C33" w:rsidP="0038119F">
      <w:pPr>
        <w:widowControl w:val="0"/>
        <w:pBdr>
          <w:top w:val="single" w:sz="4" w:space="2" w:color="000000"/>
          <w:left w:val="single" w:sz="4" w:space="4" w:color="000000"/>
          <w:bottom w:val="single" w:sz="4" w:space="2" w:color="000000"/>
          <w:right w:val="single" w:sz="4" w:space="0" w:color="000000"/>
        </w:pBdr>
        <w:shd w:val="clear" w:color="auto" w:fill="CEDFFF"/>
        <w:tabs>
          <w:tab w:val="left" w:pos="4536"/>
        </w:tabs>
        <w:jc w:val="center"/>
        <w:rPr>
          <w:b/>
          <w:color w:val="3366FF"/>
          <w:lang w:eastAsia="ar-SA"/>
        </w:rPr>
      </w:pPr>
      <w:r w:rsidRPr="00E5011D">
        <w:rPr>
          <w:b/>
          <w:color w:val="3366FF"/>
          <w:lang w:eastAsia="ar-SA"/>
        </w:rPr>
        <w:t xml:space="preserve">Responsables : </w:t>
      </w:r>
      <w:r w:rsidR="000C68D7" w:rsidRPr="00E5011D">
        <w:rPr>
          <w:b/>
          <w:color w:val="3366FF"/>
        </w:rPr>
        <w:t xml:space="preserve">G. </w:t>
      </w:r>
      <w:proofErr w:type="spellStart"/>
      <w:r w:rsidR="000C68D7" w:rsidRPr="00E5011D">
        <w:rPr>
          <w:b/>
          <w:color w:val="3366FF"/>
        </w:rPr>
        <w:t>Moroy</w:t>
      </w:r>
      <w:proofErr w:type="spellEnd"/>
      <w:r w:rsidR="000C68D7" w:rsidRPr="00E5011D">
        <w:rPr>
          <w:b/>
          <w:color w:val="3366FF"/>
        </w:rPr>
        <w:t xml:space="preserve">/ V. Gruber/ O. </w:t>
      </w:r>
      <w:proofErr w:type="spellStart"/>
      <w:r w:rsidR="000C68D7" w:rsidRPr="00E5011D">
        <w:rPr>
          <w:b/>
          <w:color w:val="3366FF"/>
        </w:rPr>
        <w:t>Taboureau</w:t>
      </w:r>
      <w:proofErr w:type="spellEnd"/>
    </w:p>
    <w:p w14:paraId="10C22C78" w14:textId="14921678" w:rsidR="00002C33" w:rsidRDefault="00002C33" w:rsidP="00002C33">
      <w:pPr>
        <w:pStyle w:val="Textebrut1"/>
        <w:rPr>
          <w:rFonts w:ascii="Times New Roman" w:hAnsi="Times New Roman" w:cs="Times New Roman"/>
          <w:b/>
          <w:sz w:val="22"/>
          <w:szCs w:val="22"/>
          <w:u w:val="single"/>
        </w:rPr>
      </w:pPr>
      <w:r>
        <w:rPr>
          <w:rFonts w:ascii="Times New Roman" w:hAnsi="Times New Roman" w:cs="Times New Roman"/>
          <w:b/>
          <w:bCs/>
          <w:sz w:val="22"/>
          <w:szCs w:val="22"/>
          <w:u w:val="single"/>
        </w:rPr>
        <w:t>Intitulé </w:t>
      </w:r>
      <w:r>
        <w:rPr>
          <w:rFonts w:ascii="Times New Roman" w:hAnsi="Times New Roman" w:cs="Times New Roman"/>
          <w:b/>
          <w:bCs/>
          <w:sz w:val="22"/>
          <w:szCs w:val="22"/>
        </w:rPr>
        <w:t xml:space="preserve">: </w:t>
      </w:r>
      <w:r w:rsidR="00D36722">
        <w:rPr>
          <w:rFonts w:ascii="Times New Roman" w:hAnsi="Times New Roman" w:cs="Times New Roman"/>
          <w:b/>
          <w:bCs/>
          <w:sz w:val="22"/>
          <w:szCs w:val="22"/>
        </w:rPr>
        <w:t>Stage 4</w:t>
      </w:r>
    </w:p>
    <w:p w14:paraId="0430A408" w14:textId="55E080FB" w:rsidR="00002C33" w:rsidRPr="006D1425" w:rsidRDefault="00071060" w:rsidP="00002C33">
      <w:pPr>
        <w:pStyle w:val="Textebrut1"/>
        <w:rPr>
          <w:rFonts w:ascii="Times New Roman" w:hAnsi="Times New Roman" w:cs="Times New Roman"/>
          <w:b/>
          <w:sz w:val="22"/>
          <w:szCs w:val="22"/>
        </w:rPr>
      </w:pPr>
      <w:r>
        <w:rPr>
          <w:rFonts w:ascii="Times New Roman" w:hAnsi="Times New Roman" w:cs="Times New Roman"/>
          <w:b/>
          <w:sz w:val="22"/>
          <w:szCs w:val="22"/>
          <w:u w:val="single"/>
        </w:rPr>
        <w:t>Enseignants</w:t>
      </w:r>
      <w:r w:rsidR="00002C33" w:rsidRPr="006D1425">
        <w:rPr>
          <w:rFonts w:ascii="Times New Roman" w:hAnsi="Times New Roman" w:cs="Times New Roman"/>
          <w:b/>
          <w:sz w:val="22"/>
          <w:szCs w:val="22"/>
        </w:rPr>
        <w:t xml:space="preserve">: </w:t>
      </w:r>
      <w:r w:rsidR="00D36722" w:rsidRPr="00D36722">
        <w:rPr>
          <w:rFonts w:ascii="Times New Roman" w:hAnsi="Times New Roman" w:cs="Times New Roman"/>
          <w:b/>
          <w:sz w:val="22"/>
          <w:szCs w:val="22"/>
        </w:rPr>
        <w:t xml:space="preserve">O. </w:t>
      </w:r>
      <w:proofErr w:type="spellStart"/>
      <w:r w:rsidR="00D36722" w:rsidRPr="00D36722">
        <w:rPr>
          <w:rFonts w:ascii="Times New Roman" w:hAnsi="Times New Roman" w:cs="Times New Roman"/>
          <w:b/>
          <w:sz w:val="22"/>
          <w:szCs w:val="22"/>
        </w:rPr>
        <w:t>Taboureau</w:t>
      </w:r>
      <w:proofErr w:type="spellEnd"/>
      <w:r>
        <w:rPr>
          <w:rFonts w:ascii="Times New Roman" w:hAnsi="Times New Roman" w:cs="Times New Roman"/>
          <w:b/>
          <w:sz w:val="22"/>
          <w:szCs w:val="22"/>
        </w:rPr>
        <w:t xml:space="preserve">, AC </w:t>
      </w:r>
      <w:proofErr w:type="spellStart"/>
      <w:r>
        <w:rPr>
          <w:rFonts w:ascii="Times New Roman" w:hAnsi="Times New Roman" w:cs="Times New Roman"/>
          <w:b/>
          <w:sz w:val="22"/>
          <w:szCs w:val="22"/>
        </w:rPr>
        <w:t>Camproux</w:t>
      </w:r>
      <w:proofErr w:type="spellEnd"/>
    </w:p>
    <w:p w14:paraId="59116F5E" w14:textId="77777777" w:rsidR="00002C33" w:rsidRPr="00753A94" w:rsidRDefault="00002C33" w:rsidP="00002C33">
      <w:pPr>
        <w:pStyle w:val="Textebrut1"/>
        <w:rPr>
          <w:rFonts w:ascii="Times New Roman" w:hAnsi="Times New Roman" w:cs="Times New Roman"/>
          <w:b/>
          <w:bCs/>
          <w:sz w:val="22"/>
          <w:szCs w:val="22"/>
        </w:rPr>
      </w:pPr>
    </w:p>
    <w:p w14:paraId="0CEA464A" w14:textId="77777777" w:rsidR="000C68D7" w:rsidRDefault="00002C33" w:rsidP="000C68D7">
      <w:pPr>
        <w:rPr>
          <w:b/>
          <w:bCs/>
          <w:sz w:val="22"/>
          <w:szCs w:val="22"/>
        </w:rPr>
      </w:pPr>
      <w:r w:rsidRPr="000C68D7">
        <w:rPr>
          <w:b/>
          <w:sz w:val="22"/>
          <w:szCs w:val="22"/>
          <w:u w:val="single"/>
        </w:rPr>
        <w:t>Objectifs en termes de connaissances</w:t>
      </w:r>
      <w:r w:rsidRPr="000C68D7">
        <w:rPr>
          <w:b/>
          <w:bCs/>
          <w:sz w:val="22"/>
          <w:szCs w:val="22"/>
          <w:u w:val="single"/>
        </w:rPr>
        <w:t> </w:t>
      </w:r>
      <w:r w:rsidRPr="000C68D7">
        <w:rPr>
          <w:b/>
          <w:bCs/>
          <w:sz w:val="22"/>
          <w:szCs w:val="22"/>
        </w:rPr>
        <w:t xml:space="preserve">: </w:t>
      </w:r>
    </w:p>
    <w:p w14:paraId="12972FE5" w14:textId="77777777" w:rsidR="00002C33" w:rsidRPr="000C68D7" w:rsidRDefault="005145E1" w:rsidP="000C68D7">
      <w:pPr>
        <w:rPr>
          <w:sz w:val="22"/>
          <w:szCs w:val="22"/>
        </w:rPr>
      </w:pPr>
      <w:r w:rsidRPr="005145E1">
        <w:rPr>
          <w:sz w:val="22"/>
          <w:szCs w:val="22"/>
        </w:rPr>
        <w:t xml:space="preserve">Formation par la recherche dans un contexte de laboratoires (R&amp;D) ou de plates-formes en </w:t>
      </w:r>
      <w:proofErr w:type="spellStart"/>
      <w:r w:rsidRPr="005145E1">
        <w:rPr>
          <w:sz w:val="22"/>
          <w:szCs w:val="22"/>
        </w:rPr>
        <w:t>drug</w:t>
      </w:r>
      <w:proofErr w:type="spellEnd"/>
      <w:r w:rsidRPr="005145E1">
        <w:rPr>
          <w:sz w:val="22"/>
          <w:szCs w:val="22"/>
        </w:rPr>
        <w:t xml:space="preserve"> design, </w:t>
      </w:r>
      <w:proofErr w:type="spellStart"/>
      <w:r w:rsidRPr="005145E1">
        <w:rPr>
          <w:sz w:val="22"/>
          <w:szCs w:val="22"/>
        </w:rPr>
        <w:t>bioinformatique</w:t>
      </w:r>
      <w:proofErr w:type="spellEnd"/>
      <w:r w:rsidRPr="005145E1">
        <w:rPr>
          <w:sz w:val="22"/>
          <w:szCs w:val="22"/>
        </w:rPr>
        <w:t xml:space="preserve"> et </w:t>
      </w:r>
      <w:proofErr w:type="spellStart"/>
      <w:r w:rsidRPr="005145E1">
        <w:rPr>
          <w:sz w:val="22"/>
          <w:szCs w:val="22"/>
        </w:rPr>
        <w:t>chemoinformatique</w:t>
      </w:r>
      <w:proofErr w:type="spellEnd"/>
      <w:r w:rsidRPr="005145E1">
        <w:rPr>
          <w:sz w:val="22"/>
          <w:szCs w:val="22"/>
        </w:rPr>
        <w:t>.</w:t>
      </w:r>
    </w:p>
    <w:p w14:paraId="4D1521B5" w14:textId="77777777" w:rsidR="000C68D7" w:rsidRPr="000C68D7" w:rsidRDefault="000C68D7" w:rsidP="000C68D7">
      <w:pPr>
        <w:rPr>
          <w:b/>
          <w:bCs/>
          <w:sz w:val="22"/>
          <w:szCs w:val="22"/>
          <w:u w:val="single"/>
        </w:rPr>
      </w:pPr>
    </w:p>
    <w:p w14:paraId="3EBAFB77" w14:textId="4F74B1A4" w:rsidR="00002C33" w:rsidRPr="000C68D7" w:rsidRDefault="00002C33" w:rsidP="000C68D7">
      <w:pPr>
        <w:jc w:val="both"/>
        <w:rPr>
          <w:rFonts w:cs="Lucida Grande"/>
          <w:color w:val="000000"/>
          <w:sz w:val="22"/>
          <w:szCs w:val="22"/>
        </w:rPr>
      </w:pPr>
      <w:r w:rsidRPr="000C68D7">
        <w:rPr>
          <w:b/>
          <w:sz w:val="22"/>
          <w:szCs w:val="22"/>
          <w:u w:val="single"/>
        </w:rPr>
        <w:t>Compétences visées</w:t>
      </w:r>
      <w:r w:rsidRPr="000C68D7">
        <w:rPr>
          <w:b/>
          <w:sz w:val="22"/>
          <w:szCs w:val="22"/>
        </w:rPr>
        <w:t xml:space="preserve"> </w:t>
      </w:r>
      <w:r w:rsidRPr="000C68D7">
        <w:rPr>
          <w:b/>
          <w:bCs/>
          <w:sz w:val="22"/>
          <w:szCs w:val="22"/>
        </w:rPr>
        <w:t xml:space="preserve">: </w:t>
      </w:r>
      <w:r w:rsidR="005145E1" w:rsidRPr="005145E1">
        <w:rPr>
          <w:rFonts w:cs="Lucida Grande"/>
          <w:color w:val="000000"/>
          <w:sz w:val="22"/>
          <w:szCs w:val="22"/>
        </w:rPr>
        <w:t xml:space="preserve">Appliquer de manière appropriée les concepts de biologie, chimie, </w:t>
      </w:r>
      <w:proofErr w:type="spellStart"/>
      <w:r w:rsidR="005145E1" w:rsidRPr="005145E1">
        <w:rPr>
          <w:rFonts w:cs="Lucida Grande"/>
          <w:color w:val="000000"/>
          <w:sz w:val="22"/>
          <w:szCs w:val="22"/>
        </w:rPr>
        <w:t>drug</w:t>
      </w:r>
      <w:proofErr w:type="spellEnd"/>
      <w:r w:rsidR="005145E1" w:rsidRPr="005145E1">
        <w:rPr>
          <w:rFonts w:cs="Lucida Grande"/>
          <w:color w:val="000000"/>
          <w:sz w:val="22"/>
          <w:szCs w:val="22"/>
        </w:rPr>
        <w:t xml:space="preserve"> design et/ou d'informatique pour conduire un projet en Recherche et Développement dans un laboratoire ou une plate-forme. S'adapter à un environnement de travail. Maîtriser des outils de communication.</w:t>
      </w:r>
    </w:p>
    <w:p w14:paraId="264DCE7C" w14:textId="77777777" w:rsidR="000C68D7" w:rsidRPr="000C68D7" w:rsidRDefault="000C68D7" w:rsidP="000C68D7">
      <w:pPr>
        <w:jc w:val="both"/>
        <w:rPr>
          <w:sz w:val="22"/>
          <w:szCs w:val="22"/>
        </w:rPr>
      </w:pPr>
    </w:p>
    <w:p w14:paraId="11F7451D" w14:textId="77777777" w:rsidR="00002C33" w:rsidRPr="000C68D7" w:rsidRDefault="00002C33" w:rsidP="00002C33">
      <w:pPr>
        <w:pStyle w:val="Textebrut1"/>
        <w:jc w:val="both"/>
        <w:rPr>
          <w:rFonts w:ascii="Times New Roman" w:hAnsi="Times New Roman" w:cs="Times New Roman"/>
          <w:b/>
          <w:bCs/>
          <w:sz w:val="22"/>
          <w:szCs w:val="22"/>
          <w:u w:val="single"/>
        </w:rPr>
      </w:pPr>
      <w:r w:rsidRPr="000C68D7">
        <w:rPr>
          <w:rFonts w:ascii="Times New Roman" w:hAnsi="Times New Roman" w:cs="Times New Roman"/>
          <w:b/>
          <w:bCs/>
          <w:sz w:val="22"/>
          <w:szCs w:val="22"/>
          <w:u w:val="single"/>
        </w:rPr>
        <w:t xml:space="preserve">Programme  </w:t>
      </w:r>
    </w:p>
    <w:p w14:paraId="562329BF" w14:textId="77777777" w:rsidR="000C68D7" w:rsidRPr="000C68D7" w:rsidRDefault="005145E1" w:rsidP="000C68D7">
      <w:pPr>
        <w:numPr>
          <w:ilvl w:val="0"/>
          <w:numId w:val="33"/>
        </w:numPr>
        <w:rPr>
          <w:rFonts w:cs="Lucida Grande"/>
          <w:color w:val="000000"/>
          <w:sz w:val="22"/>
          <w:szCs w:val="22"/>
        </w:rPr>
      </w:pPr>
      <w:r w:rsidRPr="005145E1">
        <w:rPr>
          <w:rFonts w:cs="Lucida Grande"/>
          <w:color w:val="000000"/>
          <w:sz w:val="22"/>
          <w:szCs w:val="22"/>
        </w:rPr>
        <w:t>Conduite d’un projet de Recherche et Développement dans le cadre du milieu professionnel</w:t>
      </w:r>
    </w:p>
    <w:p w14:paraId="1E0577C7" w14:textId="77777777" w:rsidR="000C68D7" w:rsidRDefault="005145E1" w:rsidP="000C68D7">
      <w:pPr>
        <w:numPr>
          <w:ilvl w:val="0"/>
          <w:numId w:val="33"/>
        </w:numPr>
        <w:rPr>
          <w:rFonts w:cs="Lucida Grande"/>
          <w:color w:val="000000"/>
          <w:sz w:val="22"/>
          <w:szCs w:val="22"/>
        </w:rPr>
      </w:pPr>
      <w:r w:rsidRPr="005145E1">
        <w:rPr>
          <w:rFonts w:cs="Lucida Grande"/>
          <w:color w:val="000000"/>
          <w:sz w:val="22"/>
          <w:szCs w:val="22"/>
        </w:rPr>
        <w:t xml:space="preserve">Adaptation </w:t>
      </w:r>
      <w:r w:rsidRPr="005145E1">
        <w:rPr>
          <w:sz w:val="22"/>
          <w:szCs w:val="22"/>
        </w:rPr>
        <w:t>au milieu professionnel</w:t>
      </w:r>
    </w:p>
    <w:p w14:paraId="31AD6721" w14:textId="6311452E" w:rsidR="00002C33" w:rsidRPr="00891E92" w:rsidRDefault="005145E1" w:rsidP="0038119F">
      <w:pPr>
        <w:numPr>
          <w:ilvl w:val="0"/>
          <w:numId w:val="33"/>
        </w:numPr>
        <w:rPr>
          <w:rFonts w:cs="Lucida Grande"/>
          <w:color w:val="000000"/>
          <w:sz w:val="22"/>
          <w:szCs w:val="22"/>
        </w:rPr>
      </w:pPr>
      <w:r w:rsidRPr="005145E1">
        <w:rPr>
          <w:sz w:val="22"/>
          <w:szCs w:val="22"/>
        </w:rPr>
        <w:t>Acquisition des outils de recherche bibliographique, de communication et des méthodes rédactionnelles</w:t>
      </w:r>
    </w:p>
    <w:p w14:paraId="2897E7C1" w14:textId="77777777" w:rsidR="00891E92" w:rsidRPr="0038119F" w:rsidRDefault="00891E92" w:rsidP="0038119F">
      <w:pPr>
        <w:numPr>
          <w:ilvl w:val="0"/>
          <w:numId w:val="33"/>
        </w:numPr>
        <w:rPr>
          <w:rFonts w:cs="Lucida Grande"/>
          <w:color w:val="000000"/>
          <w:sz w:val="22"/>
          <w:szCs w:val="22"/>
        </w:rPr>
      </w:pPr>
    </w:p>
    <w:p w14:paraId="645A37E0" w14:textId="77777777" w:rsidR="00002C33" w:rsidRPr="000C68D7" w:rsidRDefault="00002C33" w:rsidP="00002C33">
      <w:pPr>
        <w:jc w:val="both"/>
        <w:rPr>
          <w:b/>
          <w:sz w:val="22"/>
          <w:szCs w:val="22"/>
        </w:rPr>
      </w:pPr>
      <w:r w:rsidRPr="000C68D7">
        <w:rPr>
          <w:b/>
          <w:sz w:val="22"/>
          <w:szCs w:val="22"/>
          <w:u w:val="single"/>
        </w:rPr>
        <w:t>Modalités d’évaluation :</w:t>
      </w:r>
      <w:r w:rsidRPr="000C68D7">
        <w:rPr>
          <w:b/>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4E2C97" w14:paraId="5B5904D0" w14:textId="77777777" w:rsidTr="0029312E">
        <w:trPr>
          <w:trHeight w:val="311"/>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41E72E0" w14:textId="77777777" w:rsidR="004E2C97" w:rsidRDefault="004E2C97" w:rsidP="0029312E">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4F29E7CC" w14:textId="77777777" w:rsidR="004E2C97" w:rsidRDefault="004E2C97" w:rsidP="0029312E">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15AE50A8" w14:textId="77777777" w:rsidR="004E2C97" w:rsidRDefault="004E2C97" w:rsidP="0029312E">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4E2C97" w14:paraId="1B92283D" w14:textId="77777777" w:rsidTr="0029312E">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011A79DB" w14:textId="77777777" w:rsidR="004E2C97" w:rsidRDefault="004E2C97" w:rsidP="0029312E">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6FC17550" w14:textId="77777777" w:rsidR="004E2C97" w:rsidRDefault="004E2C97" w:rsidP="0029312E">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6BBE6516" w14:textId="77777777" w:rsidR="004E2C97" w:rsidRDefault="004E2C97" w:rsidP="0029312E">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0238FF72" w14:textId="77777777" w:rsidR="004E2C97" w:rsidRDefault="004E2C97" w:rsidP="0029312E">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5FAC7508" w14:textId="77777777" w:rsidR="004E2C97" w:rsidRDefault="004E2C97" w:rsidP="0029312E">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76128BB9" w14:textId="77777777" w:rsidR="004E2C97" w:rsidRDefault="004E2C97" w:rsidP="0029312E">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4087248E" w14:textId="77777777" w:rsidR="004E2C97" w:rsidRDefault="004E2C97" w:rsidP="0029312E">
            <w:pPr>
              <w:rPr>
                <w:rFonts w:ascii="Calibri1" w:hAnsi="Calibri1" w:cs="Calibri"/>
                <w:color w:val="000000"/>
                <w:sz w:val="16"/>
                <w:szCs w:val="16"/>
              </w:rPr>
            </w:pPr>
          </w:p>
        </w:tc>
      </w:tr>
      <w:tr w:rsidR="004E2C97" w:rsidRPr="00D7341D" w14:paraId="2B6B6981" w14:textId="77777777" w:rsidTr="0029312E">
        <w:trPr>
          <w:trHeight w:val="252"/>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511E7F08" w14:textId="77777777" w:rsidR="004E2C97" w:rsidRPr="0082021A" w:rsidRDefault="004E2C97" w:rsidP="0029312E">
            <w:pPr>
              <w:rPr>
                <w:rFonts w:ascii="Calibri" w:hAnsi="Calibri"/>
                <w:color w:val="000000"/>
                <w:sz w:val="16"/>
                <w:szCs w:val="16"/>
              </w:rPr>
            </w:pPr>
            <w:r w:rsidRPr="0082021A">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19FC2BB4" w14:textId="77777777" w:rsidR="004E2C97" w:rsidRPr="0082021A" w:rsidRDefault="004E2C97" w:rsidP="0029312E">
            <w:pPr>
              <w:rPr>
                <w:rFonts w:ascii="Calibri" w:hAnsi="Calibri"/>
                <w:color w:val="000000"/>
                <w:sz w:val="16"/>
                <w:szCs w:val="16"/>
              </w:rPr>
            </w:pPr>
            <w:r w:rsidRPr="0082021A">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7A254B0A" w14:textId="77777777" w:rsidR="004E2C97" w:rsidRPr="0082021A" w:rsidRDefault="004E2C97" w:rsidP="0029312E">
            <w:pPr>
              <w:rPr>
                <w:rFonts w:ascii="Calibri" w:hAnsi="Calibri"/>
                <w:color w:val="000000"/>
                <w:sz w:val="16"/>
                <w:szCs w:val="16"/>
              </w:rPr>
            </w:pPr>
            <w:r w:rsidRPr="0082021A">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03BCB6BF" w14:textId="77777777" w:rsidR="004E2C97" w:rsidRPr="0082021A" w:rsidRDefault="004E2C97" w:rsidP="0029312E">
            <w:pPr>
              <w:rPr>
                <w:rFonts w:ascii="Calibri" w:hAnsi="Calibri"/>
                <w:color w:val="000000"/>
                <w:sz w:val="16"/>
                <w:szCs w:val="16"/>
              </w:rPr>
            </w:pPr>
            <w:r w:rsidRPr="0082021A">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79BB7774" w14:textId="77777777" w:rsidR="004E2C97" w:rsidRPr="0082021A" w:rsidRDefault="004E2C97" w:rsidP="0029312E">
            <w:pPr>
              <w:rPr>
                <w:rFonts w:ascii="Calibri" w:hAnsi="Calibri"/>
                <w:color w:val="000000"/>
                <w:sz w:val="16"/>
                <w:szCs w:val="16"/>
              </w:rPr>
            </w:pPr>
            <w:r w:rsidRPr="0082021A">
              <w:rPr>
                <w:rFonts w:ascii="Calibri" w:hAnsi="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27E29494" w14:textId="77777777" w:rsidR="004E2C97" w:rsidRPr="0082021A" w:rsidRDefault="004E2C97" w:rsidP="0029312E">
            <w:pPr>
              <w:rPr>
                <w:rFonts w:ascii="Calibri" w:hAnsi="Calibri"/>
                <w:color w:val="000000"/>
                <w:sz w:val="16"/>
                <w:szCs w:val="16"/>
              </w:rPr>
            </w:pPr>
            <w:r w:rsidRPr="0082021A">
              <w:rPr>
                <w:rFonts w:ascii="Calibri" w:hAnsi="Calibri"/>
                <w:color w:val="000000"/>
                <w:sz w:val="16"/>
                <w:szCs w:val="16"/>
              </w:rPr>
              <w:t> </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AB9EC" w14:textId="77777777" w:rsidR="004E2C97" w:rsidRPr="00D7341D" w:rsidRDefault="004E2C97" w:rsidP="0029312E">
            <w:pPr>
              <w:rPr>
                <w:rFonts w:ascii="Calibri" w:hAnsi="Calibri"/>
                <w:color w:val="000000"/>
              </w:rPr>
            </w:pPr>
            <w:r w:rsidRPr="00D7341D">
              <w:rPr>
                <w:rFonts w:ascii="Calibri" w:hAnsi="Calibri"/>
                <w:color w:val="000000"/>
              </w:rPr>
              <w:t> </w:t>
            </w:r>
          </w:p>
        </w:tc>
      </w:tr>
    </w:tbl>
    <w:p w14:paraId="52BB3A60" w14:textId="77777777" w:rsidR="00002C33" w:rsidRDefault="00002C33" w:rsidP="00002C33">
      <w:pPr>
        <w:widowControl w:val="0"/>
        <w:jc w:val="both"/>
        <w:rPr>
          <w:bCs/>
          <w:sz w:val="22"/>
          <w:szCs w:val="22"/>
        </w:rPr>
      </w:pPr>
    </w:p>
    <w:p w14:paraId="61898C55" w14:textId="77777777" w:rsidR="007923C3" w:rsidRDefault="007923C3" w:rsidP="00002C33">
      <w:pPr>
        <w:widowControl w:val="0"/>
        <w:jc w:val="both"/>
        <w:rPr>
          <w:bCs/>
          <w:sz w:val="22"/>
          <w:szCs w:val="22"/>
        </w:rPr>
      </w:pPr>
    </w:p>
    <w:sectPr w:rsidR="007923C3" w:rsidSect="007D7BD7">
      <w:footerReference w:type="default" r:id="rId8"/>
      <w:pgSz w:w="11906" w:h="16838"/>
      <w:pgMar w:top="397" w:right="510" w:bottom="765" w:left="51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BCB08" w14:textId="77777777" w:rsidR="00455DDC" w:rsidRDefault="00455DDC">
      <w:r>
        <w:separator/>
      </w:r>
    </w:p>
  </w:endnote>
  <w:endnote w:type="continuationSeparator" w:id="0">
    <w:p w14:paraId="4656AD79" w14:textId="77777777" w:rsidR="00455DDC" w:rsidRDefault="0045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Yu Gothic"/>
    <w:panose1 w:val="020B0604020202020204"/>
    <w:charset w:val="80"/>
    <w:family w:val="roman"/>
    <w:pitch w:val="variable"/>
  </w:font>
  <w:font w:name="DejaVu Sans">
    <w:panose1 w:val="020B0604020202020204"/>
    <w:charset w:val="00"/>
    <w:family w:val="auto"/>
    <w:pitch w:val="variable"/>
    <w:sig w:usb0="E7002EFF" w:usb1="D200FDFF" w:usb2="0A246029" w:usb3="00000000" w:csb0="000001FF" w:csb1="00000000"/>
  </w:font>
  <w:font w:name="Lohit Hindi">
    <w:altName w:val="Cambria"/>
    <w:panose1 w:val="020B0604020202020204"/>
    <w:charset w:val="00"/>
    <w:family w:val="swiss"/>
    <w:notTrueType/>
    <w:pitch w:val="default"/>
    <w:sig w:usb0="00000003" w:usb1="00000000" w:usb2="00000000" w:usb3="00000000" w:csb0="00000001" w:csb1="00000000"/>
  </w:font>
  <w:font w:name="StarSymbol">
    <w:altName w:val="Times New Roman"/>
    <w:panose1 w:val="020B0604020202020204"/>
    <w:charset w:val="00"/>
    <w:family w:val="auto"/>
    <w:notTrueType/>
    <w:pitch w:val="default"/>
    <w:sig w:usb0="00000003" w:usb1="08070000" w:usb2="00000010" w:usb3="00000000" w:csb0="00020001"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auto"/>
    <w:notTrueType/>
    <w:pitch w:val="variable"/>
    <w:sig w:usb0="00000003" w:usb1="00000000" w:usb2="00000000" w:usb3="00000000" w:csb0="00000001" w:csb1="00000000"/>
  </w:font>
  <w:font w:name="DejaVu LGC Sans">
    <w:altName w:val="Hoefler Text Ornaments"/>
    <w:panose1 w:val="020B0604020202020204"/>
    <w:charset w:val="80"/>
    <w:family w:val="auto"/>
    <w:pitch w:val="variable"/>
  </w:font>
  <w:font w:name="Tahoma">
    <w:panose1 w:val="020B0604030504040204"/>
    <w:charset w:val="00"/>
    <w:family w:val="swiss"/>
    <w:pitch w:val="variable"/>
    <w:sig w:usb0="E1002EFF" w:usb1="C000605B" w:usb2="00000029" w:usb3="00000000" w:csb0="000101FF" w:csb1="00000000"/>
  </w:font>
  <w:font w:name="DejaVu Sans Mono">
    <w:panose1 w:val="020B0604020202020204"/>
    <w:charset w:val="00"/>
    <w:family w:val="modern"/>
    <w:pitch w:val="fixed"/>
    <w:sig w:usb0="E70026FF" w:usb1="D200F9FB" w:usb2="02000028" w:usb3="00000000" w:csb0="000001DF" w:csb1="00000000"/>
  </w:font>
  <w:font w:name="Times">
    <w:panose1 w:val="02000500000000000000"/>
    <w:charset w:val="00"/>
    <w:family w:val="auto"/>
    <w:pitch w:val="variable"/>
    <w:sig w:usb0="00000003" w:usb1="00000000" w:usb2="00000000" w:usb3="00000000" w:csb0="00000007" w:csb1="00000000"/>
  </w:font>
  <w:font w:name="Calibri1">
    <w:altName w:val="Cambria"/>
    <w:panose1 w:val="020B0604020202020204"/>
    <w:charset w:val="00"/>
    <w:family w:val="roman"/>
    <w:notTrueType/>
    <w:pitch w:val="default"/>
  </w:font>
  <w:font w:name="font567">
    <w:altName w:val="MS Mincho"/>
    <w:panose1 w:val="020B0604020202020204"/>
    <w:charset w:val="80"/>
    <w:family w:val="auto"/>
    <w:pitch w:val="default"/>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notTrueType/>
    <w:pitch w:val="variable"/>
    <w:sig w:usb0="81000003" w:usb1="00000000" w:usb2="00000000" w:usb3="00000000" w:csb0="00010001" w:csb1="00000000"/>
  </w:font>
  <w:font w:name="Cordia New">
    <w:panose1 w:val="020B0304020202020204"/>
    <w:charset w:val="DE"/>
    <w:family w:val="swiss"/>
    <w:notTrueType/>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7BE5" w14:textId="77777777" w:rsidR="0050235C" w:rsidRDefault="0050235C">
    <w:pPr>
      <w:pStyle w:val="Pieddepage"/>
    </w:pPr>
    <w:r>
      <w:rPr>
        <w:noProof/>
      </w:rPr>
      <w:fldChar w:fldCharType="begin"/>
    </w:r>
    <w:r>
      <w:rPr>
        <w:noProof/>
      </w:rPr>
      <w:instrText xml:space="preserve"> PAGE </w:instrText>
    </w:r>
    <w:r>
      <w:rPr>
        <w:noProof/>
      </w:rPr>
      <w:fldChar w:fldCharType="separate"/>
    </w:r>
    <w:r w:rsidR="00626062">
      <w:rPr>
        <w:noProof/>
      </w:rPr>
      <w:t>1</w:t>
    </w:r>
    <w:r>
      <w:rPr>
        <w:noProof/>
      </w:rPr>
      <w:fldChar w:fldCharType="end"/>
    </w:r>
  </w:p>
  <w:p w14:paraId="6ACBCE0A" w14:textId="77777777" w:rsidR="0050235C" w:rsidRDefault="0050235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C8548" w14:textId="77777777" w:rsidR="00455DDC" w:rsidRDefault="00455DDC">
      <w:r>
        <w:separator/>
      </w:r>
    </w:p>
  </w:footnote>
  <w:footnote w:type="continuationSeparator" w:id="0">
    <w:p w14:paraId="1076F4BC" w14:textId="77777777" w:rsidR="00455DDC" w:rsidRDefault="00455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EA8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pStyle w:val="Listepuces1"/>
      <w:lvlText w:val=""/>
      <w:lvlJc w:val="left"/>
      <w:pPr>
        <w:tabs>
          <w:tab w:val="num" w:pos="360"/>
        </w:tabs>
        <w:ind w:left="360" w:hanging="360"/>
      </w:pPr>
      <w:rPr>
        <w:rFonts w:ascii="Symbol" w:hAnsi="Symbol" w:cs="Symbol"/>
      </w:rPr>
    </w:lvl>
  </w:abstractNum>
  <w:abstractNum w:abstractNumId="3" w15:restartNumberingAfterBreak="0">
    <w:nsid w:val="00000003"/>
    <w:multiLevelType w:val="singleLevel"/>
    <w:tmpl w:val="00000003"/>
    <w:name w:val="WW8Num4"/>
    <w:lvl w:ilvl="0">
      <w:start w:val="2"/>
      <w:numFmt w:val="bullet"/>
      <w:lvlText w:val=""/>
      <w:lvlJc w:val="left"/>
      <w:pPr>
        <w:tabs>
          <w:tab w:val="num" w:pos="720"/>
        </w:tabs>
        <w:ind w:left="720" w:hanging="340"/>
      </w:pPr>
      <w:rPr>
        <w:rFonts w:ascii="Symbol" w:hAnsi="Symbol" w:cs="Symbol"/>
      </w:rPr>
    </w:lvl>
  </w:abstractNum>
  <w:abstractNum w:abstractNumId="4" w15:restartNumberingAfterBreak="0">
    <w:nsid w:val="00000004"/>
    <w:multiLevelType w:val="multilevel"/>
    <w:tmpl w:val="00000004"/>
    <w:name w:val="WW8Num9"/>
    <w:lvl w:ilvl="0">
      <w:start w:val="1"/>
      <w:numFmt w:val="bullet"/>
      <w:lvlText w:val=""/>
      <w:lvlJc w:val="left"/>
      <w:pPr>
        <w:tabs>
          <w:tab w:val="num" w:pos="0"/>
        </w:tabs>
        <w:ind w:left="720" w:hanging="360"/>
      </w:pPr>
      <w:rPr>
        <w:rFonts w:ascii="Webdings" w:hAnsi="Webdings"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singleLevel"/>
    <w:tmpl w:val="00000005"/>
    <w:name w:val="WW8Num13"/>
    <w:lvl w:ilvl="0">
      <w:start w:val="1"/>
      <w:numFmt w:val="lowerLetter"/>
      <w:lvlText w:val="%1)"/>
      <w:lvlJc w:val="left"/>
      <w:pPr>
        <w:tabs>
          <w:tab w:val="num" w:pos="0"/>
        </w:tabs>
        <w:ind w:left="360" w:hanging="360"/>
      </w:pPr>
    </w:lvl>
  </w:abstractNum>
  <w:abstractNum w:abstractNumId="6" w15:restartNumberingAfterBreak="0">
    <w:nsid w:val="00000006"/>
    <w:multiLevelType w:val="multilevel"/>
    <w:tmpl w:val="00000006"/>
    <w:name w:val="WW8Num15"/>
    <w:lvl w:ilvl="0">
      <w:start w:val="1"/>
      <w:numFmt w:val="bullet"/>
      <w:lvlText w:val=""/>
      <w:lvlJc w:val="left"/>
      <w:pPr>
        <w:tabs>
          <w:tab w:val="num" w:pos="0"/>
        </w:tabs>
        <w:ind w:left="720" w:hanging="360"/>
      </w:pPr>
      <w:rPr>
        <w:rFonts w:ascii="Webdings" w:hAnsi="Webdings"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singleLevel"/>
    <w:tmpl w:val="00000007"/>
    <w:name w:val="WW8Num16"/>
    <w:lvl w:ilvl="0">
      <w:start w:val="1"/>
      <w:numFmt w:val="bullet"/>
      <w:lvlText w:val=""/>
      <w:lvlJc w:val="left"/>
      <w:pPr>
        <w:tabs>
          <w:tab w:val="num" w:pos="0"/>
        </w:tabs>
        <w:ind w:left="720" w:hanging="360"/>
      </w:pPr>
      <w:rPr>
        <w:rFonts w:ascii="Webdings" w:hAnsi="Webdings"/>
        <w:b w:val="0"/>
        <w:i w:val="0"/>
        <w:color w:val="FF0000"/>
        <w:sz w:val="22"/>
      </w:rPr>
    </w:lvl>
  </w:abstractNum>
  <w:abstractNum w:abstractNumId="8" w15:restartNumberingAfterBreak="0">
    <w:nsid w:val="00000008"/>
    <w:multiLevelType w:val="singleLevel"/>
    <w:tmpl w:val="00000008"/>
    <w:name w:val="WW8Num18"/>
    <w:lvl w:ilvl="0">
      <w:start w:val="1"/>
      <w:numFmt w:val="bullet"/>
      <w:lvlText w:val=""/>
      <w:lvlJc w:val="left"/>
      <w:pPr>
        <w:tabs>
          <w:tab w:val="num" w:pos="0"/>
        </w:tabs>
        <w:ind w:left="720" w:hanging="360"/>
      </w:pPr>
      <w:rPr>
        <w:rFonts w:ascii="Webdings" w:hAnsi="Webdings" w:cs="Webdings"/>
        <w:sz w:val="16"/>
      </w:rPr>
    </w:lvl>
  </w:abstractNum>
  <w:abstractNum w:abstractNumId="9" w15:restartNumberingAfterBreak="0">
    <w:nsid w:val="00000009"/>
    <w:multiLevelType w:val="singleLevel"/>
    <w:tmpl w:val="00000009"/>
    <w:name w:val="WW8Num20"/>
    <w:lvl w:ilvl="0">
      <w:start w:val="1"/>
      <w:numFmt w:val="bullet"/>
      <w:lvlText w:val=""/>
      <w:lvlJc w:val="left"/>
      <w:pPr>
        <w:tabs>
          <w:tab w:val="num" w:pos="0"/>
        </w:tabs>
        <w:ind w:left="1776" w:hanging="360"/>
      </w:pPr>
      <w:rPr>
        <w:rFonts w:ascii="Webdings" w:hAnsi="Webdings" w:cs="Webdings"/>
        <w:sz w:val="16"/>
      </w:rPr>
    </w:lvl>
  </w:abstractNum>
  <w:abstractNum w:abstractNumId="10" w15:restartNumberingAfterBreak="0">
    <w:nsid w:val="0000000A"/>
    <w:multiLevelType w:val="singleLevel"/>
    <w:tmpl w:val="0000000A"/>
    <w:name w:val="WW8Num21"/>
    <w:lvl w:ilvl="0">
      <w:start w:val="1"/>
      <w:numFmt w:val="bullet"/>
      <w:lvlText w:val=""/>
      <w:lvlJc w:val="left"/>
      <w:pPr>
        <w:tabs>
          <w:tab w:val="num" w:pos="0"/>
        </w:tabs>
        <w:ind w:left="720" w:hanging="360"/>
      </w:pPr>
      <w:rPr>
        <w:rFonts w:ascii="Webdings" w:hAnsi="Webdings" w:cs="Webdings"/>
        <w:sz w:val="16"/>
      </w:rPr>
    </w:lvl>
  </w:abstractNum>
  <w:abstractNum w:abstractNumId="11" w15:restartNumberingAfterBreak="0">
    <w:nsid w:val="0000000B"/>
    <w:multiLevelType w:val="singleLevel"/>
    <w:tmpl w:val="0000000B"/>
    <w:name w:val="WW8Num22"/>
    <w:lvl w:ilvl="0">
      <w:start w:val="1"/>
      <w:numFmt w:val="bullet"/>
      <w:lvlText w:val=""/>
      <w:lvlJc w:val="left"/>
      <w:pPr>
        <w:tabs>
          <w:tab w:val="num" w:pos="0"/>
        </w:tabs>
        <w:ind w:left="720" w:hanging="360"/>
      </w:pPr>
      <w:rPr>
        <w:rFonts w:ascii="Webdings" w:hAnsi="Webdings" w:cs="Webdings"/>
        <w:sz w:val="16"/>
      </w:rPr>
    </w:lvl>
  </w:abstractNum>
  <w:abstractNum w:abstractNumId="12" w15:restartNumberingAfterBreak="0">
    <w:nsid w:val="0000000C"/>
    <w:multiLevelType w:val="multilevel"/>
    <w:tmpl w:val="0000000C"/>
    <w:name w:val="WW8Num23"/>
    <w:lvl w:ilvl="0">
      <w:start w:val="1"/>
      <w:numFmt w:val="bullet"/>
      <w:lvlText w:val=""/>
      <w:lvlJc w:val="left"/>
      <w:pPr>
        <w:tabs>
          <w:tab w:val="num" w:pos="0"/>
        </w:tabs>
        <w:ind w:left="720" w:hanging="360"/>
      </w:pPr>
      <w:rPr>
        <w:rFonts w:ascii="Webdings" w:hAnsi="Webdings" w:cs="Webdings"/>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D"/>
    <w:multiLevelType w:val="singleLevel"/>
    <w:tmpl w:val="0000000D"/>
    <w:name w:val="WW8Num28"/>
    <w:lvl w:ilvl="0">
      <w:start w:val="1"/>
      <w:numFmt w:val="bullet"/>
      <w:lvlText w:val=""/>
      <w:lvlJc w:val="left"/>
      <w:pPr>
        <w:tabs>
          <w:tab w:val="num" w:pos="0"/>
        </w:tabs>
        <w:ind w:left="720" w:hanging="360"/>
      </w:pPr>
      <w:rPr>
        <w:rFonts w:ascii="Webdings" w:hAnsi="Webdings" w:cs="Webdings"/>
        <w:sz w:val="16"/>
      </w:rPr>
    </w:lvl>
  </w:abstractNum>
  <w:abstractNum w:abstractNumId="14" w15:restartNumberingAfterBreak="0">
    <w:nsid w:val="0000000E"/>
    <w:multiLevelType w:val="singleLevel"/>
    <w:tmpl w:val="0000000E"/>
    <w:name w:val="WW8Num32"/>
    <w:lvl w:ilvl="0">
      <w:start w:val="1"/>
      <w:numFmt w:val="bullet"/>
      <w:lvlText w:val=""/>
      <w:lvlJc w:val="left"/>
      <w:pPr>
        <w:tabs>
          <w:tab w:val="num" w:pos="0"/>
        </w:tabs>
        <w:ind w:left="720" w:hanging="360"/>
      </w:pPr>
      <w:rPr>
        <w:rFonts w:ascii="Webdings" w:hAnsi="Webdings" w:cs="Webdings"/>
        <w:sz w:val="16"/>
      </w:rPr>
    </w:lvl>
  </w:abstractNum>
  <w:abstractNum w:abstractNumId="15" w15:restartNumberingAfterBreak="0">
    <w:nsid w:val="0000000F"/>
    <w:multiLevelType w:val="singleLevel"/>
    <w:tmpl w:val="0000000F"/>
    <w:name w:val="WW8Num36"/>
    <w:lvl w:ilvl="0">
      <w:start w:val="1"/>
      <w:numFmt w:val="bullet"/>
      <w:lvlText w:val=""/>
      <w:lvlJc w:val="left"/>
      <w:pPr>
        <w:tabs>
          <w:tab w:val="num" w:pos="0"/>
        </w:tabs>
        <w:ind w:left="720" w:hanging="360"/>
      </w:pPr>
      <w:rPr>
        <w:rFonts w:ascii="Webdings" w:hAnsi="Webdings" w:cs="Webdings"/>
        <w:sz w:val="16"/>
      </w:rPr>
    </w:lvl>
  </w:abstractNum>
  <w:abstractNum w:abstractNumId="16" w15:restartNumberingAfterBreak="0">
    <w:nsid w:val="00000010"/>
    <w:multiLevelType w:val="singleLevel"/>
    <w:tmpl w:val="00000010"/>
    <w:name w:val="WW8Num37"/>
    <w:lvl w:ilvl="0">
      <w:start w:val="1"/>
      <w:numFmt w:val="bullet"/>
      <w:lvlText w:val=""/>
      <w:lvlJc w:val="left"/>
      <w:pPr>
        <w:tabs>
          <w:tab w:val="num" w:pos="0"/>
        </w:tabs>
        <w:ind w:left="720" w:hanging="360"/>
      </w:pPr>
      <w:rPr>
        <w:rFonts w:ascii="Webdings" w:hAnsi="Webdings" w:cs="Webdings"/>
        <w:sz w:val="16"/>
      </w:rPr>
    </w:lvl>
  </w:abstractNum>
  <w:abstractNum w:abstractNumId="17" w15:restartNumberingAfterBreak="0">
    <w:nsid w:val="04B66E86"/>
    <w:multiLevelType w:val="hybridMultilevel"/>
    <w:tmpl w:val="73D4178A"/>
    <w:lvl w:ilvl="0" w:tplc="683C2ABA">
      <w:start w:val="12"/>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058B4E89"/>
    <w:multiLevelType w:val="hybridMultilevel"/>
    <w:tmpl w:val="5DB2D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5301927"/>
    <w:multiLevelType w:val="hybridMultilevel"/>
    <w:tmpl w:val="1C5EA43E"/>
    <w:lvl w:ilvl="0" w:tplc="040C0011">
      <w:start w:val="2"/>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DEA4370"/>
    <w:multiLevelType w:val="hybridMultilevel"/>
    <w:tmpl w:val="53E4BD9C"/>
    <w:lvl w:ilvl="0" w:tplc="6EAAD91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F859AA"/>
    <w:multiLevelType w:val="multilevel"/>
    <w:tmpl w:val="16FAB70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A6778D7"/>
    <w:multiLevelType w:val="hybridMultilevel"/>
    <w:tmpl w:val="0AF6D2AA"/>
    <w:lvl w:ilvl="0" w:tplc="C95C7416">
      <w:start w:val="1"/>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09E6D09"/>
    <w:multiLevelType w:val="hybridMultilevel"/>
    <w:tmpl w:val="8D40448A"/>
    <w:lvl w:ilvl="0" w:tplc="4D94BDD6">
      <w:start w:val="1"/>
      <w:numFmt w:val="bullet"/>
      <w:lvlText w:val=""/>
      <w:lvlJc w:val="left"/>
      <w:pPr>
        <w:ind w:left="1776" w:hanging="360"/>
      </w:pPr>
      <w:rPr>
        <w:rFonts w:ascii="Webdings" w:hAnsi="Webdings" w:hint="default"/>
        <w:sz w:val="16"/>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39680063"/>
    <w:multiLevelType w:val="hybridMultilevel"/>
    <w:tmpl w:val="3CCE0032"/>
    <w:lvl w:ilvl="0" w:tplc="2B920146">
      <w:start w:val="5"/>
      <w:numFmt w:val="bullet"/>
      <w:lvlText w:val="-"/>
      <w:lvlJc w:val="left"/>
      <w:pPr>
        <w:ind w:left="473" w:hanging="360"/>
      </w:pPr>
      <w:rPr>
        <w:rFonts w:ascii="Lucida Grande" w:eastAsia="Calibri" w:hAnsi="Lucida Grande" w:cs="Wingdings" w:hint="default"/>
        <w:color w:val="000000"/>
      </w:rPr>
    </w:lvl>
    <w:lvl w:ilvl="1" w:tplc="040C0003" w:tentative="1">
      <w:start w:val="1"/>
      <w:numFmt w:val="bullet"/>
      <w:lvlText w:val="o"/>
      <w:lvlJc w:val="left"/>
      <w:pPr>
        <w:ind w:left="1193" w:hanging="360"/>
      </w:pPr>
      <w:rPr>
        <w:rFonts w:ascii="Courier New" w:hAnsi="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25" w15:restartNumberingAfterBreak="0">
    <w:nsid w:val="3E545254"/>
    <w:multiLevelType w:val="hybridMultilevel"/>
    <w:tmpl w:val="3418D786"/>
    <w:lvl w:ilvl="0" w:tplc="EDC07E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817FAB"/>
    <w:multiLevelType w:val="hybridMultilevel"/>
    <w:tmpl w:val="3AE4A87C"/>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7" w15:restartNumberingAfterBreak="0">
    <w:nsid w:val="44BF2396"/>
    <w:multiLevelType w:val="multilevel"/>
    <w:tmpl w:val="C39E1B7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68475AD"/>
    <w:multiLevelType w:val="hybridMultilevel"/>
    <w:tmpl w:val="84FC3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892448B"/>
    <w:multiLevelType w:val="hybridMultilevel"/>
    <w:tmpl w:val="82EAAD12"/>
    <w:lvl w:ilvl="0" w:tplc="040C0001">
      <w:start w:val="1"/>
      <w:numFmt w:val="bullet"/>
      <w:lvlText w:val=""/>
      <w:lvlJc w:val="left"/>
      <w:pPr>
        <w:ind w:left="769" w:hanging="360"/>
      </w:pPr>
      <w:rPr>
        <w:rFonts w:ascii="Symbol" w:hAnsi="Symbol"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30" w15:restartNumberingAfterBreak="0">
    <w:nsid w:val="55A56B8C"/>
    <w:multiLevelType w:val="hybridMultilevel"/>
    <w:tmpl w:val="4D74D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AF6AB2"/>
    <w:multiLevelType w:val="hybridMultilevel"/>
    <w:tmpl w:val="FAD2EB54"/>
    <w:lvl w:ilvl="0" w:tplc="ED4E4F76">
      <w:start w:val="15"/>
      <w:numFmt w:val="bullet"/>
      <w:lvlText w:val="-"/>
      <w:lvlJc w:val="left"/>
      <w:pPr>
        <w:ind w:left="720" w:hanging="360"/>
      </w:pPr>
      <w:rPr>
        <w:rFonts w:ascii="Calibri" w:eastAsia="Calibri" w:hAnsi="Calibri" w:cs="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1832AC"/>
    <w:multiLevelType w:val="hybridMultilevel"/>
    <w:tmpl w:val="02DCF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D06136"/>
    <w:multiLevelType w:val="hybridMultilevel"/>
    <w:tmpl w:val="D832A81A"/>
    <w:lvl w:ilvl="0" w:tplc="040C0001">
      <w:start w:val="1"/>
      <w:numFmt w:val="bullet"/>
      <w:lvlText w:val=""/>
      <w:lvlJc w:val="left"/>
      <w:pPr>
        <w:ind w:left="3479" w:hanging="360"/>
      </w:pPr>
      <w:rPr>
        <w:rFonts w:ascii="Symbol" w:hAnsi="Symbol" w:hint="default"/>
      </w:rPr>
    </w:lvl>
    <w:lvl w:ilvl="1" w:tplc="040C0003" w:tentative="1">
      <w:start w:val="1"/>
      <w:numFmt w:val="bullet"/>
      <w:lvlText w:val="o"/>
      <w:lvlJc w:val="left"/>
      <w:pPr>
        <w:ind w:left="4199" w:hanging="360"/>
      </w:pPr>
      <w:rPr>
        <w:rFonts w:ascii="Courier New" w:hAnsi="Courier New" w:cs="Courier New" w:hint="default"/>
      </w:rPr>
    </w:lvl>
    <w:lvl w:ilvl="2" w:tplc="040C0005" w:tentative="1">
      <w:start w:val="1"/>
      <w:numFmt w:val="bullet"/>
      <w:lvlText w:val=""/>
      <w:lvlJc w:val="left"/>
      <w:pPr>
        <w:ind w:left="4919" w:hanging="360"/>
      </w:pPr>
      <w:rPr>
        <w:rFonts w:ascii="Wingdings" w:hAnsi="Wingdings" w:hint="default"/>
      </w:rPr>
    </w:lvl>
    <w:lvl w:ilvl="3" w:tplc="040C0001" w:tentative="1">
      <w:start w:val="1"/>
      <w:numFmt w:val="bullet"/>
      <w:lvlText w:val=""/>
      <w:lvlJc w:val="left"/>
      <w:pPr>
        <w:ind w:left="5639" w:hanging="360"/>
      </w:pPr>
      <w:rPr>
        <w:rFonts w:ascii="Symbol" w:hAnsi="Symbol" w:hint="default"/>
      </w:rPr>
    </w:lvl>
    <w:lvl w:ilvl="4" w:tplc="040C0003" w:tentative="1">
      <w:start w:val="1"/>
      <w:numFmt w:val="bullet"/>
      <w:lvlText w:val="o"/>
      <w:lvlJc w:val="left"/>
      <w:pPr>
        <w:ind w:left="6359" w:hanging="360"/>
      </w:pPr>
      <w:rPr>
        <w:rFonts w:ascii="Courier New" w:hAnsi="Courier New" w:cs="Courier New" w:hint="default"/>
      </w:rPr>
    </w:lvl>
    <w:lvl w:ilvl="5" w:tplc="040C0005" w:tentative="1">
      <w:start w:val="1"/>
      <w:numFmt w:val="bullet"/>
      <w:lvlText w:val=""/>
      <w:lvlJc w:val="left"/>
      <w:pPr>
        <w:ind w:left="7079" w:hanging="360"/>
      </w:pPr>
      <w:rPr>
        <w:rFonts w:ascii="Wingdings" w:hAnsi="Wingdings" w:hint="default"/>
      </w:rPr>
    </w:lvl>
    <w:lvl w:ilvl="6" w:tplc="040C0001" w:tentative="1">
      <w:start w:val="1"/>
      <w:numFmt w:val="bullet"/>
      <w:lvlText w:val=""/>
      <w:lvlJc w:val="left"/>
      <w:pPr>
        <w:ind w:left="7799" w:hanging="360"/>
      </w:pPr>
      <w:rPr>
        <w:rFonts w:ascii="Symbol" w:hAnsi="Symbol" w:hint="default"/>
      </w:rPr>
    </w:lvl>
    <w:lvl w:ilvl="7" w:tplc="040C0003" w:tentative="1">
      <w:start w:val="1"/>
      <w:numFmt w:val="bullet"/>
      <w:lvlText w:val="o"/>
      <w:lvlJc w:val="left"/>
      <w:pPr>
        <w:ind w:left="8519" w:hanging="360"/>
      </w:pPr>
      <w:rPr>
        <w:rFonts w:ascii="Courier New" w:hAnsi="Courier New" w:cs="Courier New" w:hint="default"/>
      </w:rPr>
    </w:lvl>
    <w:lvl w:ilvl="8" w:tplc="040C0005" w:tentative="1">
      <w:start w:val="1"/>
      <w:numFmt w:val="bullet"/>
      <w:lvlText w:val=""/>
      <w:lvlJc w:val="left"/>
      <w:pPr>
        <w:ind w:left="9239" w:hanging="360"/>
      </w:pPr>
      <w:rPr>
        <w:rFonts w:ascii="Wingdings" w:hAnsi="Wingdings" w:hint="default"/>
      </w:rPr>
    </w:lvl>
  </w:abstractNum>
  <w:abstractNum w:abstractNumId="34" w15:restartNumberingAfterBreak="0">
    <w:nsid w:val="7B5B2864"/>
    <w:multiLevelType w:val="hybridMultilevel"/>
    <w:tmpl w:val="9F32D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9401EA"/>
    <w:multiLevelType w:val="hybridMultilevel"/>
    <w:tmpl w:val="53DC7CC8"/>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6" w15:restartNumberingAfterBreak="0">
    <w:nsid w:val="7D340C5D"/>
    <w:multiLevelType w:val="hybridMultilevel"/>
    <w:tmpl w:val="5E7C5676"/>
    <w:lvl w:ilvl="0" w:tplc="4D94BDD6">
      <w:start w:val="1"/>
      <w:numFmt w:val="bullet"/>
      <w:lvlText w:val=""/>
      <w:lvlJc w:val="left"/>
      <w:pPr>
        <w:ind w:left="720" w:hanging="360"/>
      </w:pPr>
      <w:rPr>
        <w:rFonts w:ascii="Webdings" w:hAnsi="Webdings"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32"/>
  </w:num>
  <w:num w:numId="18">
    <w:abstractNumId w:val="28"/>
  </w:num>
  <w:num w:numId="19">
    <w:abstractNumId w:val="30"/>
  </w:num>
  <w:num w:numId="20">
    <w:abstractNumId w:val="36"/>
  </w:num>
  <w:num w:numId="21">
    <w:abstractNumId w:val="23"/>
  </w:num>
  <w:num w:numId="22">
    <w:abstractNumId w:val="21"/>
  </w:num>
  <w:num w:numId="23">
    <w:abstractNumId w:val="29"/>
  </w:num>
  <w:num w:numId="24">
    <w:abstractNumId w:val="33"/>
  </w:num>
  <w:num w:numId="25">
    <w:abstractNumId w:val="18"/>
  </w:num>
  <w:num w:numId="26">
    <w:abstractNumId w:val="34"/>
  </w:num>
  <w:num w:numId="27">
    <w:abstractNumId w:val="19"/>
  </w:num>
  <w:num w:numId="28">
    <w:abstractNumId w:val="31"/>
  </w:num>
  <w:num w:numId="29">
    <w:abstractNumId w:val="22"/>
  </w:num>
  <w:num w:numId="30">
    <w:abstractNumId w:val="20"/>
  </w:num>
  <w:num w:numId="31">
    <w:abstractNumId w:val="35"/>
  </w:num>
  <w:num w:numId="32">
    <w:abstractNumId w:val="26"/>
  </w:num>
  <w:num w:numId="33">
    <w:abstractNumId w:val="24"/>
  </w:num>
  <w:num w:numId="34">
    <w:abstractNumId w:val="0"/>
  </w:num>
  <w:num w:numId="35">
    <w:abstractNumId w:val="17"/>
  </w:num>
  <w:num w:numId="36">
    <w:abstractNumId w:val="27"/>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c">
    <w15:presenceInfo w15:providerId="None" w15:userId="acc"/>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F7"/>
    <w:rsid w:val="00002C33"/>
    <w:rsid w:val="00020599"/>
    <w:rsid w:val="00027F75"/>
    <w:rsid w:val="000310E6"/>
    <w:rsid w:val="00063B34"/>
    <w:rsid w:val="00067FBF"/>
    <w:rsid w:val="00071060"/>
    <w:rsid w:val="00071414"/>
    <w:rsid w:val="000720FB"/>
    <w:rsid w:val="00081892"/>
    <w:rsid w:val="000901A2"/>
    <w:rsid w:val="000965CE"/>
    <w:rsid w:val="000C68D7"/>
    <w:rsid w:val="000E2473"/>
    <w:rsid w:val="000E679F"/>
    <w:rsid w:val="000F5899"/>
    <w:rsid w:val="000F7802"/>
    <w:rsid w:val="001045AB"/>
    <w:rsid w:val="00141C3D"/>
    <w:rsid w:val="00143874"/>
    <w:rsid w:val="0015141B"/>
    <w:rsid w:val="00167D09"/>
    <w:rsid w:val="001848E0"/>
    <w:rsid w:val="00186678"/>
    <w:rsid w:val="001936F7"/>
    <w:rsid w:val="001C0030"/>
    <w:rsid w:val="001C5CFF"/>
    <w:rsid w:val="001D1805"/>
    <w:rsid w:val="001D602E"/>
    <w:rsid w:val="002027F3"/>
    <w:rsid w:val="00240ACF"/>
    <w:rsid w:val="00283FA7"/>
    <w:rsid w:val="0028428D"/>
    <w:rsid w:val="00290E16"/>
    <w:rsid w:val="0029312E"/>
    <w:rsid w:val="002957D5"/>
    <w:rsid w:val="002A0A1B"/>
    <w:rsid w:val="002B1336"/>
    <w:rsid w:val="002B5368"/>
    <w:rsid w:val="002C6AA6"/>
    <w:rsid w:val="002E76B7"/>
    <w:rsid w:val="002F2F67"/>
    <w:rsid w:val="00315275"/>
    <w:rsid w:val="003229A5"/>
    <w:rsid w:val="00323560"/>
    <w:rsid w:val="003342BF"/>
    <w:rsid w:val="0034427F"/>
    <w:rsid w:val="003546C2"/>
    <w:rsid w:val="00361CA3"/>
    <w:rsid w:val="00377578"/>
    <w:rsid w:val="0038119F"/>
    <w:rsid w:val="003954BA"/>
    <w:rsid w:val="003967DB"/>
    <w:rsid w:val="003A7BC0"/>
    <w:rsid w:val="003B6370"/>
    <w:rsid w:val="003D3DB0"/>
    <w:rsid w:val="003F3245"/>
    <w:rsid w:val="004238F2"/>
    <w:rsid w:val="004306AB"/>
    <w:rsid w:val="004525BD"/>
    <w:rsid w:val="00455DDC"/>
    <w:rsid w:val="004648BC"/>
    <w:rsid w:val="004742A8"/>
    <w:rsid w:val="004A0CC2"/>
    <w:rsid w:val="004E2C97"/>
    <w:rsid w:val="0050235C"/>
    <w:rsid w:val="005145E1"/>
    <w:rsid w:val="00520F09"/>
    <w:rsid w:val="0054626A"/>
    <w:rsid w:val="0054711F"/>
    <w:rsid w:val="00562D0F"/>
    <w:rsid w:val="00577AD1"/>
    <w:rsid w:val="00590A2C"/>
    <w:rsid w:val="005A090B"/>
    <w:rsid w:val="005A7D39"/>
    <w:rsid w:val="005B6D01"/>
    <w:rsid w:val="005C3236"/>
    <w:rsid w:val="005C32ED"/>
    <w:rsid w:val="005D033A"/>
    <w:rsid w:val="00613D77"/>
    <w:rsid w:val="00621E62"/>
    <w:rsid w:val="00626062"/>
    <w:rsid w:val="0063092F"/>
    <w:rsid w:val="00630B76"/>
    <w:rsid w:val="00642B2C"/>
    <w:rsid w:val="00667CA1"/>
    <w:rsid w:val="006806BC"/>
    <w:rsid w:val="00683225"/>
    <w:rsid w:val="006875F3"/>
    <w:rsid w:val="00692EA7"/>
    <w:rsid w:val="006A61B0"/>
    <w:rsid w:val="006D1425"/>
    <w:rsid w:val="006E247E"/>
    <w:rsid w:val="007122B2"/>
    <w:rsid w:val="0074166A"/>
    <w:rsid w:val="007536A1"/>
    <w:rsid w:val="00753A94"/>
    <w:rsid w:val="0076420C"/>
    <w:rsid w:val="007923C3"/>
    <w:rsid w:val="00793DFE"/>
    <w:rsid w:val="007A1482"/>
    <w:rsid w:val="007B4893"/>
    <w:rsid w:val="007B4BC5"/>
    <w:rsid w:val="007B56E3"/>
    <w:rsid w:val="007C4BE1"/>
    <w:rsid w:val="007C758F"/>
    <w:rsid w:val="007D74D4"/>
    <w:rsid w:val="007D7BD7"/>
    <w:rsid w:val="007E5297"/>
    <w:rsid w:val="007F21C3"/>
    <w:rsid w:val="00814403"/>
    <w:rsid w:val="0082021A"/>
    <w:rsid w:val="00843FC3"/>
    <w:rsid w:val="0084494E"/>
    <w:rsid w:val="00845274"/>
    <w:rsid w:val="00870D98"/>
    <w:rsid w:val="00883F86"/>
    <w:rsid w:val="00891E92"/>
    <w:rsid w:val="008B2179"/>
    <w:rsid w:val="008C05F7"/>
    <w:rsid w:val="008D6D14"/>
    <w:rsid w:val="008F5031"/>
    <w:rsid w:val="00905FE8"/>
    <w:rsid w:val="0092643A"/>
    <w:rsid w:val="009348A3"/>
    <w:rsid w:val="00943365"/>
    <w:rsid w:val="009642C0"/>
    <w:rsid w:val="0097411E"/>
    <w:rsid w:val="009764D3"/>
    <w:rsid w:val="009D430C"/>
    <w:rsid w:val="009F4A9B"/>
    <w:rsid w:val="009F6288"/>
    <w:rsid w:val="00A369A0"/>
    <w:rsid w:val="00A4125E"/>
    <w:rsid w:val="00A5021B"/>
    <w:rsid w:val="00A65D02"/>
    <w:rsid w:val="00A734CD"/>
    <w:rsid w:val="00A823F9"/>
    <w:rsid w:val="00A8589B"/>
    <w:rsid w:val="00AA6BE4"/>
    <w:rsid w:val="00AB3B9C"/>
    <w:rsid w:val="00AC20C3"/>
    <w:rsid w:val="00AC4A09"/>
    <w:rsid w:val="00AD6FAA"/>
    <w:rsid w:val="00AD7FC3"/>
    <w:rsid w:val="00AF5CC4"/>
    <w:rsid w:val="00B123E9"/>
    <w:rsid w:val="00B12734"/>
    <w:rsid w:val="00B13A9C"/>
    <w:rsid w:val="00B335DE"/>
    <w:rsid w:val="00B70635"/>
    <w:rsid w:val="00B90487"/>
    <w:rsid w:val="00BD0205"/>
    <w:rsid w:val="00BD59F3"/>
    <w:rsid w:val="00BE7312"/>
    <w:rsid w:val="00BF20FE"/>
    <w:rsid w:val="00BF2373"/>
    <w:rsid w:val="00C01489"/>
    <w:rsid w:val="00C114D6"/>
    <w:rsid w:val="00C23EEE"/>
    <w:rsid w:val="00C32720"/>
    <w:rsid w:val="00C44965"/>
    <w:rsid w:val="00C45FFA"/>
    <w:rsid w:val="00C54A2F"/>
    <w:rsid w:val="00C600B9"/>
    <w:rsid w:val="00C636C8"/>
    <w:rsid w:val="00C760CB"/>
    <w:rsid w:val="00C8110C"/>
    <w:rsid w:val="00C912DF"/>
    <w:rsid w:val="00CA6F01"/>
    <w:rsid w:val="00CB3C61"/>
    <w:rsid w:val="00CB42F6"/>
    <w:rsid w:val="00CB4AE2"/>
    <w:rsid w:val="00CB626F"/>
    <w:rsid w:val="00CD2BD7"/>
    <w:rsid w:val="00CD5F39"/>
    <w:rsid w:val="00CF1D77"/>
    <w:rsid w:val="00CF312D"/>
    <w:rsid w:val="00D05948"/>
    <w:rsid w:val="00D32B80"/>
    <w:rsid w:val="00D36722"/>
    <w:rsid w:val="00D52B5E"/>
    <w:rsid w:val="00D605E4"/>
    <w:rsid w:val="00D63142"/>
    <w:rsid w:val="00D706A6"/>
    <w:rsid w:val="00D7341D"/>
    <w:rsid w:val="00D73745"/>
    <w:rsid w:val="00D97D32"/>
    <w:rsid w:val="00DC41A7"/>
    <w:rsid w:val="00DD2430"/>
    <w:rsid w:val="00E14CA0"/>
    <w:rsid w:val="00E206B2"/>
    <w:rsid w:val="00E22097"/>
    <w:rsid w:val="00E34A5A"/>
    <w:rsid w:val="00E42171"/>
    <w:rsid w:val="00E5011D"/>
    <w:rsid w:val="00E67E38"/>
    <w:rsid w:val="00E70070"/>
    <w:rsid w:val="00E75EFB"/>
    <w:rsid w:val="00EA4F7A"/>
    <w:rsid w:val="00EA7AB0"/>
    <w:rsid w:val="00EB3630"/>
    <w:rsid w:val="00EC1EE0"/>
    <w:rsid w:val="00ED5D83"/>
    <w:rsid w:val="00ED631E"/>
    <w:rsid w:val="00EF7311"/>
    <w:rsid w:val="00F00CF2"/>
    <w:rsid w:val="00F05792"/>
    <w:rsid w:val="00F15C64"/>
    <w:rsid w:val="00F2394A"/>
    <w:rsid w:val="00F53939"/>
    <w:rsid w:val="00F8278C"/>
    <w:rsid w:val="00FB75F8"/>
    <w:rsid w:val="00FC773B"/>
    <w:rsid w:val="00FE2F46"/>
  </w:rsids>
  <m:mathPr>
    <m:mathFont m:val="Cambria Math"/>
    <m:brkBin m:val="before"/>
    <m:brkBinSub m:val="--"/>
    <m:smallFrac/>
    <m:dispDef/>
    <m:lMargin m:val="0"/>
    <m:rMargin m:val="0"/>
    <m:defJc m:val="centerGroup"/>
    <m:wrapIndent m:val="1440"/>
    <m:intLim m:val="subSup"/>
    <m:naryLim m:val="undOvr"/>
  </m:mathPr>
  <w:themeFontLang w:val="fr-FR" w:eastAsia="ko-KR"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80BFF9"/>
  <w15:docId w15:val="{6CD22CBB-4719-D048-A016-CDC2F5AD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AE2"/>
    <w:rPr>
      <w:sz w:val="24"/>
      <w:szCs w:val="24"/>
    </w:rPr>
  </w:style>
  <w:style w:type="paragraph" w:styleId="Titre1">
    <w:name w:val="heading 1"/>
    <w:basedOn w:val="Normal"/>
    <w:next w:val="Normal"/>
    <w:qFormat/>
    <w:rsid w:val="005145E1"/>
    <w:pPr>
      <w:keepNext/>
      <w:spacing w:before="240" w:after="60"/>
      <w:outlineLvl w:val="0"/>
    </w:pPr>
    <w:rPr>
      <w:rFonts w:ascii="Arial" w:hAnsi="Arial" w:cs="Arial"/>
      <w:b/>
      <w:bCs/>
      <w:kern w:val="1"/>
      <w:sz w:val="32"/>
      <w:szCs w:val="32"/>
    </w:rPr>
  </w:style>
  <w:style w:type="paragraph" w:styleId="Titre2">
    <w:name w:val="heading 2"/>
    <w:basedOn w:val="Normal"/>
    <w:next w:val="Normal"/>
    <w:qFormat/>
    <w:rsid w:val="005145E1"/>
    <w:pPr>
      <w:keepNext/>
      <w:numPr>
        <w:ilvl w:val="1"/>
        <w:numId w:val="1"/>
      </w:numPr>
      <w:ind w:left="4140"/>
      <w:outlineLvl w:val="1"/>
    </w:pPr>
    <w:rPr>
      <w:i/>
      <w:iCs/>
    </w:rPr>
  </w:style>
  <w:style w:type="paragraph" w:styleId="Titre3">
    <w:name w:val="heading 3"/>
    <w:basedOn w:val="Normal"/>
    <w:next w:val="Normal"/>
    <w:link w:val="Titre3Car"/>
    <w:uiPriority w:val="9"/>
    <w:qFormat/>
    <w:rsid w:val="00753A94"/>
    <w:pPr>
      <w:keepNext/>
      <w:spacing w:before="240" w:after="60"/>
      <w:outlineLvl w:val="2"/>
    </w:pPr>
    <w:rPr>
      <w:rFonts w:ascii="Calibri Light" w:hAnsi="Calibri Light"/>
      <w:b/>
      <w:bCs/>
      <w:sz w:val="26"/>
      <w:szCs w:val="26"/>
    </w:rPr>
  </w:style>
  <w:style w:type="paragraph" w:styleId="Titre4">
    <w:name w:val="heading 4"/>
    <w:basedOn w:val="Heading"/>
    <w:next w:val="Corpsdetexte"/>
    <w:qFormat/>
    <w:rsid w:val="005145E1"/>
    <w:pPr>
      <w:numPr>
        <w:ilvl w:val="3"/>
        <w:numId w:val="1"/>
      </w:numPr>
      <w:outlineLvl w:val="3"/>
    </w:pPr>
    <w:rPr>
      <w:rFonts w:ascii="Liberation Serif" w:hAnsi="Liberation Serif"/>
      <w:b/>
      <w:bCs/>
      <w:sz w:val="24"/>
      <w:szCs w:val="24"/>
    </w:rPr>
  </w:style>
  <w:style w:type="paragraph" w:styleId="Titre5">
    <w:name w:val="heading 5"/>
    <w:basedOn w:val="Normal"/>
    <w:next w:val="Normal"/>
    <w:qFormat/>
    <w:rsid w:val="005145E1"/>
    <w:pPr>
      <w:spacing w:before="240" w:after="60"/>
      <w:outlineLvl w:val="4"/>
    </w:pPr>
    <w:rPr>
      <w:rFonts w:ascii="Calibri" w:hAnsi="Calibri"/>
      <w:b/>
      <w:bCs/>
      <w:i/>
      <w:iCs/>
      <w:sz w:val="26"/>
      <w:szCs w:val="26"/>
    </w:rPr>
  </w:style>
  <w:style w:type="paragraph" w:styleId="Titre8">
    <w:name w:val="heading 8"/>
    <w:basedOn w:val="Normal"/>
    <w:next w:val="Normal"/>
    <w:qFormat/>
    <w:rsid w:val="005145E1"/>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5145E1"/>
    <w:rPr>
      <w:rFonts w:ascii="Symbol" w:hAnsi="Symbol" w:cs="Symbol"/>
    </w:rPr>
  </w:style>
  <w:style w:type="character" w:customStyle="1" w:styleId="WW8Num1z2">
    <w:name w:val="WW8Num1z2"/>
    <w:rsid w:val="005145E1"/>
    <w:rPr>
      <w:rFonts w:ascii="Courier New" w:hAnsi="Courier New" w:cs="Webdings"/>
    </w:rPr>
  </w:style>
  <w:style w:type="character" w:customStyle="1" w:styleId="WW8Num1z3">
    <w:name w:val="WW8Num1z3"/>
    <w:rsid w:val="005145E1"/>
    <w:rPr>
      <w:rFonts w:ascii="Wingdings" w:hAnsi="Wingdings" w:cs="Wingdings"/>
    </w:rPr>
  </w:style>
  <w:style w:type="character" w:customStyle="1" w:styleId="WW8Num2z0">
    <w:name w:val="WW8Num2z0"/>
    <w:rsid w:val="005145E1"/>
    <w:rPr>
      <w:rFonts w:ascii="Symbol" w:hAnsi="Symbol" w:cs="Symbol"/>
    </w:rPr>
  </w:style>
  <w:style w:type="character" w:customStyle="1" w:styleId="WW8Num4z0">
    <w:name w:val="WW8Num4z0"/>
    <w:rsid w:val="005145E1"/>
    <w:rPr>
      <w:rFonts w:ascii="Symbol" w:hAnsi="Symbol" w:cs="Symbol"/>
    </w:rPr>
  </w:style>
  <w:style w:type="character" w:customStyle="1" w:styleId="WW8Num6z0">
    <w:name w:val="WW8Num6z0"/>
    <w:rsid w:val="005145E1"/>
    <w:rPr>
      <w:rFonts w:ascii="Symbol" w:hAnsi="Symbol" w:cs="Symbol"/>
    </w:rPr>
  </w:style>
  <w:style w:type="character" w:customStyle="1" w:styleId="WW8Num6z1">
    <w:name w:val="WW8Num6z1"/>
    <w:rsid w:val="005145E1"/>
    <w:rPr>
      <w:rFonts w:ascii="Courier New" w:hAnsi="Courier New" w:cs="Courier New"/>
    </w:rPr>
  </w:style>
  <w:style w:type="character" w:customStyle="1" w:styleId="WW8Num6z2">
    <w:name w:val="WW8Num6z2"/>
    <w:rsid w:val="005145E1"/>
    <w:rPr>
      <w:rFonts w:ascii="Wingdings" w:hAnsi="Wingdings" w:cs="Wingdings"/>
    </w:rPr>
  </w:style>
  <w:style w:type="character" w:customStyle="1" w:styleId="WW8Num6z3">
    <w:name w:val="WW8Num6z3"/>
    <w:rsid w:val="005145E1"/>
    <w:rPr>
      <w:rFonts w:ascii="Symbol" w:hAnsi="Symbol" w:cs="Symbol"/>
    </w:rPr>
  </w:style>
  <w:style w:type="character" w:customStyle="1" w:styleId="WW8Num7z0">
    <w:name w:val="WW8Num7z0"/>
    <w:rsid w:val="005145E1"/>
    <w:rPr>
      <w:rFonts w:ascii="Arial" w:eastAsia="Times New Roman" w:hAnsi="Arial" w:cs="Arial"/>
    </w:rPr>
  </w:style>
  <w:style w:type="character" w:customStyle="1" w:styleId="WW8Num7z1">
    <w:name w:val="WW8Num7z1"/>
    <w:rsid w:val="005145E1"/>
    <w:rPr>
      <w:rFonts w:ascii="Courier New" w:hAnsi="Courier New" w:cs="Courier New"/>
    </w:rPr>
  </w:style>
  <w:style w:type="character" w:customStyle="1" w:styleId="WW8Num7z2">
    <w:name w:val="WW8Num7z2"/>
    <w:rsid w:val="005145E1"/>
    <w:rPr>
      <w:rFonts w:ascii="Wingdings" w:hAnsi="Wingdings" w:cs="Times New Roman"/>
    </w:rPr>
  </w:style>
  <w:style w:type="character" w:customStyle="1" w:styleId="WW8Num7z3">
    <w:name w:val="WW8Num7z3"/>
    <w:rsid w:val="005145E1"/>
    <w:rPr>
      <w:rFonts w:ascii="Symbol" w:hAnsi="Symbol" w:cs="Times New Roman"/>
    </w:rPr>
  </w:style>
  <w:style w:type="character" w:customStyle="1" w:styleId="WW8Num8z0">
    <w:name w:val="WW8Num8z0"/>
    <w:rsid w:val="005145E1"/>
    <w:rPr>
      <w:rFonts w:ascii="Symbol" w:hAnsi="Symbol" w:cs="Symbol"/>
    </w:rPr>
  </w:style>
  <w:style w:type="character" w:customStyle="1" w:styleId="WW8Num8z1">
    <w:name w:val="WW8Num8z1"/>
    <w:rsid w:val="005145E1"/>
    <w:rPr>
      <w:rFonts w:ascii="Courier New" w:hAnsi="Courier New" w:cs="Courier New"/>
    </w:rPr>
  </w:style>
  <w:style w:type="character" w:customStyle="1" w:styleId="WW8Num8z2">
    <w:name w:val="WW8Num8z2"/>
    <w:rsid w:val="005145E1"/>
    <w:rPr>
      <w:rFonts w:ascii="Wingdings" w:hAnsi="Wingdings" w:cs="Wingdings"/>
    </w:rPr>
  </w:style>
  <w:style w:type="character" w:customStyle="1" w:styleId="WW8Num8z3">
    <w:name w:val="WW8Num8z3"/>
    <w:rsid w:val="005145E1"/>
    <w:rPr>
      <w:rFonts w:ascii="Symbol" w:hAnsi="Symbol" w:cs="Symbol"/>
    </w:rPr>
  </w:style>
  <w:style w:type="character" w:customStyle="1" w:styleId="WW8Num9z0">
    <w:name w:val="WW8Num9z0"/>
    <w:rsid w:val="005145E1"/>
    <w:rPr>
      <w:rFonts w:ascii="Symbol" w:hAnsi="Symbol" w:cs="Symbol"/>
    </w:rPr>
  </w:style>
  <w:style w:type="character" w:customStyle="1" w:styleId="WW8Num9z1">
    <w:name w:val="WW8Num9z1"/>
    <w:rsid w:val="005145E1"/>
    <w:rPr>
      <w:rFonts w:ascii="Courier New" w:hAnsi="Courier New" w:cs="Courier New"/>
    </w:rPr>
  </w:style>
  <w:style w:type="character" w:customStyle="1" w:styleId="WW8Num9z2">
    <w:name w:val="WW8Num9z2"/>
    <w:rsid w:val="005145E1"/>
    <w:rPr>
      <w:rFonts w:ascii="Wingdings" w:hAnsi="Wingdings" w:cs="Wingdings"/>
    </w:rPr>
  </w:style>
  <w:style w:type="character" w:customStyle="1" w:styleId="WW8Num9z3">
    <w:name w:val="WW8Num9z3"/>
    <w:rsid w:val="005145E1"/>
    <w:rPr>
      <w:rFonts w:ascii="Symbol" w:hAnsi="Symbol" w:cs="Symbol"/>
    </w:rPr>
  </w:style>
  <w:style w:type="character" w:customStyle="1" w:styleId="WW8Num10z0">
    <w:name w:val="WW8Num10z0"/>
    <w:rsid w:val="005145E1"/>
    <w:rPr>
      <w:rFonts w:ascii="Symbol" w:hAnsi="Symbol" w:cs="Symbol"/>
    </w:rPr>
  </w:style>
  <w:style w:type="character" w:customStyle="1" w:styleId="WW8Num10z1">
    <w:name w:val="WW8Num10z1"/>
    <w:rsid w:val="005145E1"/>
    <w:rPr>
      <w:rFonts w:ascii="Times New Roman" w:eastAsia="Times New Roman" w:hAnsi="Times New Roman" w:cs="Times New Roman"/>
    </w:rPr>
  </w:style>
  <w:style w:type="character" w:customStyle="1" w:styleId="WW8Num10z2">
    <w:name w:val="WW8Num10z2"/>
    <w:rsid w:val="005145E1"/>
    <w:rPr>
      <w:rFonts w:ascii="Wingdings" w:hAnsi="Wingdings" w:cs="Wingdings"/>
    </w:rPr>
  </w:style>
  <w:style w:type="character" w:customStyle="1" w:styleId="WW8Num10z3">
    <w:name w:val="WW8Num10z3"/>
    <w:rsid w:val="005145E1"/>
    <w:rPr>
      <w:rFonts w:ascii="Symbol" w:hAnsi="Symbol" w:cs="Symbol"/>
    </w:rPr>
  </w:style>
  <w:style w:type="character" w:customStyle="1" w:styleId="WW8Num11z0">
    <w:name w:val="WW8Num11z0"/>
    <w:rsid w:val="005145E1"/>
    <w:rPr>
      <w:rFonts w:ascii="Symbol" w:hAnsi="Symbol" w:cs="Symbol"/>
    </w:rPr>
  </w:style>
  <w:style w:type="character" w:customStyle="1" w:styleId="WW8Num11z1">
    <w:name w:val="WW8Num11z1"/>
    <w:rsid w:val="005145E1"/>
    <w:rPr>
      <w:rFonts w:ascii="Courier New" w:hAnsi="Courier New" w:cs="Courier New"/>
    </w:rPr>
  </w:style>
  <w:style w:type="character" w:customStyle="1" w:styleId="WW8Num11z2">
    <w:name w:val="WW8Num11z2"/>
    <w:rsid w:val="005145E1"/>
    <w:rPr>
      <w:rFonts w:ascii="Wingdings" w:hAnsi="Wingdings" w:cs="Wingdings"/>
    </w:rPr>
  </w:style>
  <w:style w:type="character" w:customStyle="1" w:styleId="WW8Num11z3">
    <w:name w:val="WW8Num11z3"/>
    <w:rsid w:val="005145E1"/>
    <w:rPr>
      <w:rFonts w:ascii="Symbol" w:hAnsi="Symbol" w:cs="Symbol"/>
    </w:rPr>
  </w:style>
  <w:style w:type="character" w:customStyle="1" w:styleId="WW8Num12z0">
    <w:name w:val="WW8Num12z0"/>
    <w:rsid w:val="005145E1"/>
    <w:rPr>
      <w:rFonts w:ascii="Times New Roman" w:eastAsia="Times New Roman" w:hAnsi="Times New Roman" w:cs="Times New Roman"/>
    </w:rPr>
  </w:style>
  <w:style w:type="character" w:customStyle="1" w:styleId="WW8Num12z1">
    <w:name w:val="WW8Num12z1"/>
    <w:rsid w:val="005145E1"/>
    <w:rPr>
      <w:rFonts w:ascii="Courier New" w:hAnsi="Courier New" w:cs="Courier New"/>
    </w:rPr>
  </w:style>
  <w:style w:type="character" w:customStyle="1" w:styleId="WW8Num12z2">
    <w:name w:val="WW8Num12z2"/>
    <w:rsid w:val="005145E1"/>
    <w:rPr>
      <w:rFonts w:ascii="Wingdings" w:hAnsi="Wingdings" w:cs="Wingdings"/>
    </w:rPr>
  </w:style>
  <w:style w:type="character" w:customStyle="1" w:styleId="WW8Num12z3">
    <w:name w:val="WW8Num12z3"/>
    <w:rsid w:val="005145E1"/>
    <w:rPr>
      <w:rFonts w:ascii="Symbol" w:hAnsi="Symbol" w:cs="Symbol"/>
    </w:rPr>
  </w:style>
  <w:style w:type="character" w:customStyle="1" w:styleId="WW8Num14z0">
    <w:name w:val="WW8Num14z0"/>
    <w:rsid w:val="005145E1"/>
    <w:rPr>
      <w:rFonts w:ascii="Symbol" w:hAnsi="Symbol" w:cs="Times New Roman"/>
    </w:rPr>
  </w:style>
  <w:style w:type="character" w:customStyle="1" w:styleId="WW8Num14z1">
    <w:name w:val="WW8Num14z1"/>
    <w:rsid w:val="005145E1"/>
    <w:rPr>
      <w:rFonts w:ascii="Courier New" w:hAnsi="Courier New" w:cs="Courier New"/>
    </w:rPr>
  </w:style>
  <w:style w:type="character" w:customStyle="1" w:styleId="WW8Num14z2">
    <w:name w:val="WW8Num14z2"/>
    <w:rsid w:val="005145E1"/>
    <w:rPr>
      <w:rFonts w:ascii="Wingdings" w:hAnsi="Wingdings" w:cs="Times New Roman"/>
    </w:rPr>
  </w:style>
  <w:style w:type="character" w:customStyle="1" w:styleId="WW8Num14z3">
    <w:name w:val="WW8Num14z3"/>
    <w:rsid w:val="005145E1"/>
    <w:rPr>
      <w:rFonts w:ascii="Symbol" w:hAnsi="Symbol" w:cs="Symbol"/>
    </w:rPr>
  </w:style>
  <w:style w:type="character" w:customStyle="1" w:styleId="WW8Num15z0">
    <w:name w:val="WW8Num15z0"/>
    <w:rsid w:val="005145E1"/>
    <w:rPr>
      <w:rFonts w:ascii="Times New Roman" w:eastAsia="Times New Roman" w:hAnsi="Times New Roman" w:cs="Times New Roman"/>
    </w:rPr>
  </w:style>
  <w:style w:type="character" w:customStyle="1" w:styleId="WW8Num15z1">
    <w:name w:val="WW8Num15z1"/>
    <w:rsid w:val="005145E1"/>
    <w:rPr>
      <w:rFonts w:ascii="Courier New" w:hAnsi="Courier New" w:cs="Courier New"/>
    </w:rPr>
  </w:style>
  <w:style w:type="character" w:customStyle="1" w:styleId="WW8Num15z2">
    <w:name w:val="WW8Num15z2"/>
    <w:rsid w:val="005145E1"/>
    <w:rPr>
      <w:rFonts w:ascii="Wingdings" w:hAnsi="Wingdings" w:cs="Wingdings"/>
    </w:rPr>
  </w:style>
  <w:style w:type="character" w:customStyle="1" w:styleId="WW8Num15z3">
    <w:name w:val="WW8Num15z3"/>
    <w:rsid w:val="005145E1"/>
    <w:rPr>
      <w:rFonts w:ascii="Symbol" w:hAnsi="Symbol" w:cs="Symbol"/>
    </w:rPr>
  </w:style>
  <w:style w:type="character" w:customStyle="1" w:styleId="WW8Num16z0">
    <w:name w:val="WW8Num16z0"/>
    <w:rsid w:val="005145E1"/>
    <w:rPr>
      <w:b w:val="0"/>
      <w:i w:val="0"/>
      <w:color w:val="FF0000"/>
      <w:sz w:val="22"/>
    </w:rPr>
  </w:style>
  <w:style w:type="character" w:customStyle="1" w:styleId="WW8Num16z1">
    <w:name w:val="WW8Num16z1"/>
    <w:rsid w:val="005145E1"/>
    <w:rPr>
      <w:rFonts w:ascii="Courier New" w:hAnsi="Courier New" w:cs="Courier New"/>
    </w:rPr>
  </w:style>
  <w:style w:type="character" w:customStyle="1" w:styleId="WW8Num16z2">
    <w:name w:val="WW8Num16z2"/>
    <w:rsid w:val="005145E1"/>
    <w:rPr>
      <w:rFonts w:ascii="Wingdings" w:hAnsi="Wingdings" w:cs="Wingdings"/>
    </w:rPr>
  </w:style>
  <w:style w:type="character" w:customStyle="1" w:styleId="WW8Num16z3">
    <w:name w:val="WW8Num16z3"/>
    <w:rsid w:val="005145E1"/>
    <w:rPr>
      <w:rFonts w:ascii="Symbol" w:hAnsi="Symbol" w:cs="Symbol"/>
    </w:rPr>
  </w:style>
  <w:style w:type="character" w:customStyle="1" w:styleId="WW8Num17z0">
    <w:name w:val="WW8Num17z0"/>
    <w:rsid w:val="005145E1"/>
    <w:rPr>
      <w:rFonts w:ascii="Wingdings" w:hAnsi="Wingdings" w:cs="Wingdings"/>
    </w:rPr>
  </w:style>
  <w:style w:type="character" w:customStyle="1" w:styleId="WW8Num17z1">
    <w:name w:val="WW8Num17z1"/>
    <w:rsid w:val="005145E1"/>
    <w:rPr>
      <w:rFonts w:ascii="Courier New" w:hAnsi="Courier New" w:cs="Webdings"/>
    </w:rPr>
  </w:style>
  <w:style w:type="character" w:customStyle="1" w:styleId="WW8Num17z3">
    <w:name w:val="WW8Num17z3"/>
    <w:rsid w:val="005145E1"/>
    <w:rPr>
      <w:rFonts w:ascii="Symbol" w:hAnsi="Symbol" w:cs="Symbol"/>
    </w:rPr>
  </w:style>
  <w:style w:type="character" w:customStyle="1" w:styleId="WW8Num18z0">
    <w:name w:val="WW8Num18z0"/>
    <w:rsid w:val="005145E1"/>
    <w:rPr>
      <w:rFonts w:ascii="Webdings" w:hAnsi="Webdings" w:cs="Webdings"/>
      <w:sz w:val="16"/>
    </w:rPr>
  </w:style>
  <w:style w:type="character" w:customStyle="1" w:styleId="WW8Num18z1">
    <w:name w:val="WW8Num18z1"/>
    <w:rsid w:val="005145E1"/>
    <w:rPr>
      <w:rFonts w:ascii="Courier New" w:hAnsi="Courier New" w:cs="Courier New"/>
    </w:rPr>
  </w:style>
  <w:style w:type="character" w:customStyle="1" w:styleId="WW8Num18z2">
    <w:name w:val="WW8Num18z2"/>
    <w:rsid w:val="005145E1"/>
    <w:rPr>
      <w:rFonts w:ascii="Wingdings" w:hAnsi="Wingdings" w:cs="Wingdings"/>
    </w:rPr>
  </w:style>
  <w:style w:type="character" w:customStyle="1" w:styleId="WW8Num18z3">
    <w:name w:val="WW8Num18z3"/>
    <w:rsid w:val="005145E1"/>
    <w:rPr>
      <w:rFonts w:ascii="Symbol" w:hAnsi="Symbol" w:cs="Symbol"/>
    </w:rPr>
  </w:style>
  <w:style w:type="character" w:customStyle="1" w:styleId="WW8Num19z0">
    <w:name w:val="WW8Num19z0"/>
    <w:rsid w:val="005145E1"/>
    <w:rPr>
      <w:rFonts w:ascii="Webdings" w:hAnsi="Webdings" w:cs="Webdings"/>
      <w:sz w:val="16"/>
    </w:rPr>
  </w:style>
  <w:style w:type="character" w:customStyle="1" w:styleId="WW8Num19z1">
    <w:name w:val="WW8Num19z1"/>
    <w:rsid w:val="005145E1"/>
    <w:rPr>
      <w:rFonts w:ascii="Courier New" w:hAnsi="Courier New" w:cs="Courier New"/>
    </w:rPr>
  </w:style>
  <w:style w:type="character" w:customStyle="1" w:styleId="WW8Num19z2">
    <w:name w:val="WW8Num19z2"/>
    <w:rsid w:val="005145E1"/>
    <w:rPr>
      <w:rFonts w:ascii="Wingdings" w:hAnsi="Wingdings" w:cs="Wingdings"/>
    </w:rPr>
  </w:style>
  <w:style w:type="character" w:customStyle="1" w:styleId="WW8Num19z3">
    <w:name w:val="WW8Num19z3"/>
    <w:rsid w:val="005145E1"/>
    <w:rPr>
      <w:rFonts w:ascii="Symbol" w:hAnsi="Symbol" w:cs="Symbol"/>
    </w:rPr>
  </w:style>
  <w:style w:type="character" w:customStyle="1" w:styleId="WW8Num20z0">
    <w:name w:val="WW8Num20z0"/>
    <w:rsid w:val="005145E1"/>
    <w:rPr>
      <w:rFonts w:ascii="Webdings" w:hAnsi="Webdings" w:cs="Webdings"/>
      <w:sz w:val="16"/>
    </w:rPr>
  </w:style>
  <w:style w:type="character" w:customStyle="1" w:styleId="WW8Num20z1">
    <w:name w:val="WW8Num20z1"/>
    <w:rsid w:val="005145E1"/>
    <w:rPr>
      <w:rFonts w:ascii="Courier New" w:hAnsi="Courier New" w:cs="Courier New"/>
    </w:rPr>
  </w:style>
  <w:style w:type="character" w:customStyle="1" w:styleId="WW8Num20z2">
    <w:name w:val="WW8Num20z2"/>
    <w:rsid w:val="005145E1"/>
    <w:rPr>
      <w:rFonts w:ascii="Wingdings" w:hAnsi="Wingdings" w:cs="Wingdings"/>
    </w:rPr>
  </w:style>
  <w:style w:type="character" w:customStyle="1" w:styleId="WW8Num20z3">
    <w:name w:val="WW8Num20z3"/>
    <w:rsid w:val="005145E1"/>
    <w:rPr>
      <w:rFonts w:ascii="Symbol" w:hAnsi="Symbol" w:cs="Symbol"/>
    </w:rPr>
  </w:style>
  <w:style w:type="character" w:customStyle="1" w:styleId="WW8Num21z0">
    <w:name w:val="WW8Num21z0"/>
    <w:rsid w:val="005145E1"/>
    <w:rPr>
      <w:rFonts w:ascii="Webdings" w:hAnsi="Webdings" w:cs="Webdings"/>
      <w:sz w:val="16"/>
    </w:rPr>
  </w:style>
  <w:style w:type="character" w:customStyle="1" w:styleId="WW8Num21z1">
    <w:name w:val="WW8Num21z1"/>
    <w:rsid w:val="005145E1"/>
    <w:rPr>
      <w:rFonts w:ascii="Courier New" w:hAnsi="Courier New" w:cs="Courier New"/>
    </w:rPr>
  </w:style>
  <w:style w:type="character" w:customStyle="1" w:styleId="WW8Num21z2">
    <w:name w:val="WW8Num21z2"/>
    <w:rsid w:val="005145E1"/>
    <w:rPr>
      <w:rFonts w:ascii="Wingdings" w:hAnsi="Wingdings" w:cs="Wingdings"/>
    </w:rPr>
  </w:style>
  <w:style w:type="character" w:customStyle="1" w:styleId="WW8Num21z3">
    <w:name w:val="WW8Num21z3"/>
    <w:rsid w:val="005145E1"/>
    <w:rPr>
      <w:rFonts w:ascii="Symbol" w:hAnsi="Symbol" w:cs="Symbol"/>
    </w:rPr>
  </w:style>
  <w:style w:type="character" w:customStyle="1" w:styleId="WW8Num22z0">
    <w:name w:val="WW8Num22z0"/>
    <w:rsid w:val="005145E1"/>
    <w:rPr>
      <w:rFonts w:ascii="Webdings" w:hAnsi="Webdings" w:cs="Webdings"/>
      <w:sz w:val="16"/>
    </w:rPr>
  </w:style>
  <w:style w:type="character" w:customStyle="1" w:styleId="WW8Num22z1">
    <w:name w:val="WW8Num22z1"/>
    <w:rsid w:val="005145E1"/>
    <w:rPr>
      <w:rFonts w:ascii="Courier New" w:hAnsi="Courier New" w:cs="Courier New"/>
    </w:rPr>
  </w:style>
  <w:style w:type="character" w:customStyle="1" w:styleId="WW8Num22z2">
    <w:name w:val="WW8Num22z2"/>
    <w:rsid w:val="005145E1"/>
    <w:rPr>
      <w:rFonts w:ascii="Wingdings" w:hAnsi="Wingdings" w:cs="Wingdings"/>
    </w:rPr>
  </w:style>
  <w:style w:type="character" w:customStyle="1" w:styleId="WW8Num22z3">
    <w:name w:val="WW8Num22z3"/>
    <w:rsid w:val="005145E1"/>
    <w:rPr>
      <w:rFonts w:ascii="Symbol" w:hAnsi="Symbol" w:cs="Symbol"/>
    </w:rPr>
  </w:style>
  <w:style w:type="character" w:customStyle="1" w:styleId="WW8Num23z0">
    <w:name w:val="WW8Num23z0"/>
    <w:rsid w:val="005145E1"/>
    <w:rPr>
      <w:rFonts w:ascii="Webdings" w:hAnsi="Webdings" w:cs="Webdings"/>
      <w:sz w:val="16"/>
    </w:rPr>
  </w:style>
  <w:style w:type="character" w:customStyle="1" w:styleId="WW8Num23z1">
    <w:name w:val="WW8Num23z1"/>
    <w:rsid w:val="005145E1"/>
    <w:rPr>
      <w:rFonts w:ascii="Courier New" w:hAnsi="Courier New" w:cs="Courier New"/>
    </w:rPr>
  </w:style>
  <w:style w:type="character" w:customStyle="1" w:styleId="WW8Num23z2">
    <w:name w:val="WW8Num23z2"/>
    <w:rsid w:val="005145E1"/>
    <w:rPr>
      <w:rFonts w:ascii="Wingdings" w:hAnsi="Wingdings" w:cs="Wingdings"/>
    </w:rPr>
  </w:style>
  <w:style w:type="character" w:customStyle="1" w:styleId="WW8Num23z3">
    <w:name w:val="WW8Num23z3"/>
    <w:rsid w:val="005145E1"/>
    <w:rPr>
      <w:rFonts w:ascii="Symbol" w:hAnsi="Symbol" w:cs="Symbol"/>
    </w:rPr>
  </w:style>
  <w:style w:type="character" w:customStyle="1" w:styleId="WW8Num25z0">
    <w:name w:val="WW8Num25z0"/>
    <w:rsid w:val="005145E1"/>
    <w:rPr>
      <w:rFonts w:ascii="Webdings" w:hAnsi="Webdings" w:cs="Webdings"/>
      <w:sz w:val="16"/>
    </w:rPr>
  </w:style>
  <w:style w:type="character" w:customStyle="1" w:styleId="WW8Num25z1">
    <w:name w:val="WW8Num25z1"/>
    <w:rsid w:val="005145E1"/>
    <w:rPr>
      <w:rFonts w:ascii="Courier New" w:hAnsi="Courier New" w:cs="Courier New"/>
    </w:rPr>
  </w:style>
  <w:style w:type="character" w:customStyle="1" w:styleId="WW8Num25z2">
    <w:name w:val="WW8Num25z2"/>
    <w:rsid w:val="005145E1"/>
    <w:rPr>
      <w:rFonts w:ascii="Wingdings" w:hAnsi="Wingdings" w:cs="Wingdings"/>
    </w:rPr>
  </w:style>
  <w:style w:type="character" w:customStyle="1" w:styleId="WW8Num25z3">
    <w:name w:val="WW8Num25z3"/>
    <w:rsid w:val="005145E1"/>
    <w:rPr>
      <w:rFonts w:ascii="Symbol" w:hAnsi="Symbol" w:cs="Symbol"/>
    </w:rPr>
  </w:style>
  <w:style w:type="character" w:customStyle="1" w:styleId="WW8Num26z0">
    <w:name w:val="WW8Num26z0"/>
    <w:rsid w:val="005145E1"/>
    <w:rPr>
      <w:rFonts w:ascii="Courier New" w:hAnsi="Courier New" w:cs="Courier New"/>
      <w:sz w:val="32"/>
    </w:rPr>
  </w:style>
  <w:style w:type="character" w:customStyle="1" w:styleId="WW8Num26z1">
    <w:name w:val="WW8Num26z1"/>
    <w:rsid w:val="005145E1"/>
    <w:rPr>
      <w:rFonts w:ascii="Courier New" w:hAnsi="Courier New" w:cs="Courier New"/>
    </w:rPr>
  </w:style>
  <w:style w:type="character" w:customStyle="1" w:styleId="WW8Num26z2">
    <w:name w:val="WW8Num26z2"/>
    <w:rsid w:val="005145E1"/>
    <w:rPr>
      <w:rFonts w:ascii="Wingdings" w:hAnsi="Wingdings" w:cs="Wingdings"/>
    </w:rPr>
  </w:style>
  <w:style w:type="character" w:customStyle="1" w:styleId="WW8Num26z3">
    <w:name w:val="WW8Num26z3"/>
    <w:rsid w:val="005145E1"/>
    <w:rPr>
      <w:rFonts w:ascii="Symbol" w:hAnsi="Symbol" w:cs="Symbol"/>
    </w:rPr>
  </w:style>
  <w:style w:type="character" w:customStyle="1" w:styleId="WW8Num27z0">
    <w:name w:val="WW8Num27z0"/>
    <w:rsid w:val="005145E1"/>
    <w:rPr>
      <w:rFonts w:ascii="Webdings" w:hAnsi="Webdings" w:cs="Webdings"/>
      <w:sz w:val="16"/>
    </w:rPr>
  </w:style>
  <w:style w:type="character" w:customStyle="1" w:styleId="WW8Num27z1">
    <w:name w:val="WW8Num27z1"/>
    <w:rsid w:val="005145E1"/>
    <w:rPr>
      <w:rFonts w:ascii="Courier New" w:hAnsi="Courier New" w:cs="Courier New"/>
    </w:rPr>
  </w:style>
  <w:style w:type="character" w:customStyle="1" w:styleId="WW8Num27z2">
    <w:name w:val="WW8Num27z2"/>
    <w:rsid w:val="005145E1"/>
    <w:rPr>
      <w:rFonts w:ascii="Wingdings" w:hAnsi="Wingdings" w:cs="Wingdings"/>
    </w:rPr>
  </w:style>
  <w:style w:type="character" w:customStyle="1" w:styleId="WW8Num27z3">
    <w:name w:val="WW8Num27z3"/>
    <w:rsid w:val="005145E1"/>
    <w:rPr>
      <w:rFonts w:ascii="Symbol" w:hAnsi="Symbol" w:cs="Symbol"/>
    </w:rPr>
  </w:style>
  <w:style w:type="character" w:customStyle="1" w:styleId="WW8Num28z0">
    <w:name w:val="WW8Num28z0"/>
    <w:rsid w:val="005145E1"/>
    <w:rPr>
      <w:rFonts w:ascii="Webdings" w:hAnsi="Webdings" w:cs="Webdings"/>
      <w:sz w:val="16"/>
    </w:rPr>
  </w:style>
  <w:style w:type="character" w:customStyle="1" w:styleId="WW8Num28z1">
    <w:name w:val="WW8Num28z1"/>
    <w:rsid w:val="005145E1"/>
    <w:rPr>
      <w:rFonts w:ascii="Courier New" w:hAnsi="Courier New" w:cs="Courier New"/>
    </w:rPr>
  </w:style>
  <w:style w:type="character" w:customStyle="1" w:styleId="WW8Num28z2">
    <w:name w:val="WW8Num28z2"/>
    <w:rsid w:val="005145E1"/>
    <w:rPr>
      <w:rFonts w:ascii="Wingdings" w:hAnsi="Wingdings" w:cs="Wingdings"/>
    </w:rPr>
  </w:style>
  <w:style w:type="character" w:customStyle="1" w:styleId="WW8Num28z3">
    <w:name w:val="WW8Num28z3"/>
    <w:rsid w:val="005145E1"/>
    <w:rPr>
      <w:rFonts w:ascii="Symbol" w:hAnsi="Symbol" w:cs="Symbol"/>
    </w:rPr>
  </w:style>
  <w:style w:type="character" w:customStyle="1" w:styleId="WW8Num29z0">
    <w:name w:val="WW8Num29z0"/>
    <w:rsid w:val="005145E1"/>
    <w:rPr>
      <w:rFonts w:ascii="Webdings" w:eastAsia="Webdings" w:hAnsi="Webdings" w:cs="Webdings"/>
      <w:color w:val="FF0000"/>
      <w:sz w:val="16"/>
    </w:rPr>
  </w:style>
  <w:style w:type="character" w:customStyle="1" w:styleId="WW8Num29z1">
    <w:name w:val="WW8Num29z1"/>
    <w:rsid w:val="005145E1"/>
    <w:rPr>
      <w:rFonts w:ascii="Courier New" w:hAnsi="Courier New" w:cs="Courier New"/>
    </w:rPr>
  </w:style>
  <w:style w:type="character" w:customStyle="1" w:styleId="WW8Num29z2">
    <w:name w:val="WW8Num29z2"/>
    <w:rsid w:val="005145E1"/>
    <w:rPr>
      <w:rFonts w:ascii="Wingdings" w:hAnsi="Wingdings" w:cs="Wingdings"/>
    </w:rPr>
  </w:style>
  <w:style w:type="character" w:customStyle="1" w:styleId="WW8Num29z3">
    <w:name w:val="WW8Num29z3"/>
    <w:rsid w:val="005145E1"/>
    <w:rPr>
      <w:rFonts w:ascii="Symbol" w:hAnsi="Symbol" w:cs="Symbol"/>
    </w:rPr>
  </w:style>
  <w:style w:type="character" w:customStyle="1" w:styleId="WW8Num31z0">
    <w:name w:val="WW8Num31z0"/>
    <w:rsid w:val="005145E1"/>
    <w:rPr>
      <w:rFonts w:ascii="Wingdings" w:hAnsi="Wingdings" w:cs="Wingdings"/>
    </w:rPr>
  </w:style>
  <w:style w:type="character" w:customStyle="1" w:styleId="WW8Num31z1">
    <w:name w:val="WW8Num31z1"/>
    <w:rsid w:val="005145E1"/>
    <w:rPr>
      <w:rFonts w:ascii="Courier New" w:hAnsi="Courier New" w:cs="Webdings"/>
    </w:rPr>
  </w:style>
  <w:style w:type="character" w:customStyle="1" w:styleId="WW8Num31z3">
    <w:name w:val="WW8Num31z3"/>
    <w:rsid w:val="005145E1"/>
    <w:rPr>
      <w:rFonts w:ascii="Symbol" w:hAnsi="Symbol" w:cs="Symbol"/>
    </w:rPr>
  </w:style>
  <w:style w:type="character" w:customStyle="1" w:styleId="WW8Num32z0">
    <w:name w:val="WW8Num32z0"/>
    <w:rsid w:val="005145E1"/>
    <w:rPr>
      <w:rFonts w:ascii="Webdings" w:hAnsi="Webdings" w:cs="Webdings"/>
      <w:sz w:val="16"/>
    </w:rPr>
  </w:style>
  <w:style w:type="character" w:customStyle="1" w:styleId="WW8Num32z1">
    <w:name w:val="WW8Num32z1"/>
    <w:rsid w:val="005145E1"/>
    <w:rPr>
      <w:rFonts w:ascii="Courier New" w:hAnsi="Courier New" w:cs="Courier New"/>
    </w:rPr>
  </w:style>
  <w:style w:type="character" w:customStyle="1" w:styleId="WW8Num32z2">
    <w:name w:val="WW8Num32z2"/>
    <w:rsid w:val="005145E1"/>
    <w:rPr>
      <w:rFonts w:ascii="Wingdings" w:hAnsi="Wingdings" w:cs="Wingdings"/>
    </w:rPr>
  </w:style>
  <w:style w:type="character" w:customStyle="1" w:styleId="WW8Num32z3">
    <w:name w:val="WW8Num32z3"/>
    <w:rsid w:val="005145E1"/>
    <w:rPr>
      <w:rFonts w:ascii="Symbol" w:hAnsi="Symbol" w:cs="Symbol"/>
    </w:rPr>
  </w:style>
  <w:style w:type="character" w:customStyle="1" w:styleId="WW8Num33z0">
    <w:name w:val="WW8Num33z0"/>
    <w:rsid w:val="005145E1"/>
    <w:rPr>
      <w:rFonts w:ascii="Webdings" w:hAnsi="Webdings" w:cs="Webdings"/>
      <w:sz w:val="16"/>
    </w:rPr>
  </w:style>
  <w:style w:type="character" w:customStyle="1" w:styleId="WW8Num33z1">
    <w:name w:val="WW8Num33z1"/>
    <w:rsid w:val="005145E1"/>
    <w:rPr>
      <w:rFonts w:ascii="Courier New" w:hAnsi="Courier New" w:cs="Courier New"/>
    </w:rPr>
  </w:style>
  <w:style w:type="character" w:customStyle="1" w:styleId="WW8Num33z2">
    <w:name w:val="WW8Num33z2"/>
    <w:rsid w:val="005145E1"/>
    <w:rPr>
      <w:rFonts w:ascii="Wingdings" w:hAnsi="Wingdings" w:cs="Wingdings"/>
    </w:rPr>
  </w:style>
  <w:style w:type="character" w:customStyle="1" w:styleId="WW8Num33z3">
    <w:name w:val="WW8Num33z3"/>
    <w:rsid w:val="005145E1"/>
    <w:rPr>
      <w:rFonts w:ascii="Symbol" w:hAnsi="Symbol" w:cs="Symbol"/>
    </w:rPr>
  </w:style>
  <w:style w:type="character" w:customStyle="1" w:styleId="WW8Num34z0">
    <w:name w:val="WW8Num34z0"/>
    <w:rsid w:val="005145E1"/>
    <w:rPr>
      <w:rFonts w:ascii="Symbol" w:hAnsi="Symbol" w:cs="Symbol"/>
    </w:rPr>
  </w:style>
  <w:style w:type="character" w:customStyle="1" w:styleId="WW8Num34z1">
    <w:name w:val="WW8Num34z1"/>
    <w:rsid w:val="005145E1"/>
    <w:rPr>
      <w:rFonts w:ascii="Courier New" w:hAnsi="Courier New" w:cs="Webdings"/>
    </w:rPr>
  </w:style>
  <w:style w:type="character" w:customStyle="1" w:styleId="WW8Num34z2">
    <w:name w:val="WW8Num34z2"/>
    <w:rsid w:val="005145E1"/>
    <w:rPr>
      <w:rFonts w:ascii="Wingdings" w:hAnsi="Wingdings" w:cs="Wingdings"/>
    </w:rPr>
  </w:style>
  <w:style w:type="character" w:customStyle="1" w:styleId="WW8Num35z0">
    <w:name w:val="WW8Num35z0"/>
    <w:rsid w:val="005145E1"/>
    <w:rPr>
      <w:rFonts w:ascii="Webdings" w:hAnsi="Webdings" w:cs="Webdings"/>
      <w:sz w:val="16"/>
    </w:rPr>
  </w:style>
  <w:style w:type="character" w:customStyle="1" w:styleId="WW8Num35z1">
    <w:name w:val="WW8Num35z1"/>
    <w:rsid w:val="005145E1"/>
    <w:rPr>
      <w:rFonts w:ascii="Courier New" w:hAnsi="Courier New" w:cs="Courier New"/>
    </w:rPr>
  </w:style>
  <w:style w:type="character" w:customStyle="1" w:styleId="WW8Num35z2">
    <w:name w:val="WW8Num35z2"/>
    <w:rsid w:val="005145E1"/>
    <w:rPr>
      <w:rFonts w:ascii="Wingdings" w:hAnsi="Wingdings" w:cs="Wingdings"/>
    </w:rPr>
  </w:style>
  <w:style w:type="character" w:customStyle="1" w:styleId="WW8Num35z3">
    <w:name w:val="WW8Num35z3"/>
    <w:rsid w:val="005145E1"/>
    <w:rPr>
      <w:rFonts w:ascii="Symbol" w:hAnsi="Symbol" w:cs="Symbol"/>
    </w:rPr>
  </w:style>
  <w:style w:type="character" w:customStyle="1" w:styleId="WW8Num36z0">
    <w:name w:val="WW8Num36z0"/>
    <w:rsid w:val="005145E1"/>
    <w:rPr>
      <w:rFonts w:ascii="Webdings" w:hAnsi="Webdings" w:cs="Webdings"/>
      <w:sz w:val="16"/>
    </w:rPr>
  </w:style>
  <w:style w:type="character" w:customStyle="1" w:styleId="WW8Num36z1">
    <w:name w:val="WW8Num36z1"/>
    <w:rsid w:val="005145E1"/>
    <w:rPr>
      <w:rFonts w:ascii="Courier New" w:hAnsi="Courier New" w:cs="Courier New"/>
    </w:rPr>
  </w:style>
  <w:style w:type="character" w:customStyle="1" w:styleId="WW8Num36z2">
    <w:name w:val="WW8Num36z2"/>
    <w:rsid w:val="005145E1"/>
    <w:rPr>
      <w:rFonts w:ascii="Wingdings" w:hAnsi="Wingdings" w:cs="Wingdings"/>
    </w:rPr>
  </w:style>
  <w:style w:type="character" w:customStyle="1" w:styleId="WW8Num36z3">
    <w:name w:val="WW8Num36z3"/>
    <w:rsid w:val="005145E1"/>
    <w:rPr>
      <w:rFonts w:ascii="Symbol" w:hAnsi="Symbol" w:cs="Symbol"/>
    </w:rPr>
  </w:style>
  <w:style w:type="character" w:customStyle="1" w:styleId="WW8Num37z0">
    <w:name w:val="WW8Num37z0"/>
    <w:rsid w:val="005145E1"/>
    <w:rPr>
      <w:rFonts w:ascii="Webdings" w:hAnsi="Webdings" w:cs="Webdings"/>
      <w:sz w:val="16"/>
    </w:rPr>
  </w:style>
  <w:style w:type="character" w:customStyle="1" w:styleId="WW8Num37z1">
    <w:name w:val="WW8Num37z1"/>
    <w:rsid w:val="005145E1"/>
    <w:rPr>
      <w:rFonts w:ascii="Courier New" w:hAnsi="Courier New" w:cs="Courier New"/>
    </w:rPr>
  </w:style>
  <w:style w:type="character" w:customStyle="1" w:styleId="WW8Num37z2">
    <w:name w:val="WW8Num37z2"/>
    <w:rsid w:val="005145E1"/>
    <w:rPr>
      <w:rFonts w:ascii="Wingdings" w:hAnsi="Wingdings" w:cs="Wingdings"/>
    </w:rPr>
  </w:style>
  <w:style w:type="character" w:customStyle="1" w:styleId="WW8Num37z3">
    <w:name w:val="WW8Num37z3"/>
    <w:rsid w:val="005145E1"/>
    <w:rPr>
      <w:rFonts w:ascii="Symbol" w:hAnsi="Symbol" w:cs="Symbol"/>
    </w:rPr>
  </w:style>
  <w:style w:type="character" w:customStyle="1" w:styleId="Policepardfaut2">
    <w:name w:val="Police par défaut2"/>
    <w:rsid w:val="005145E1"/>
  </w:style>
  <w:style w:type="character" w:customStyle="1" w:styleId="WW8Num3z0">
    <w:name w:val="WW8Num3z0"/>
    <w:rsid w:val="005145E1"/>
    <w:rPr>
      <w:rFonts w:ascii="Wingdings" w:hAnsi="Wingdings" w:cs="StarSymbol"/>
      <w:sz w:val="18"/>
      <w:szCs w:val="18"/>
    </w:rPr>
  </w:style>
  <w:style w:type="character" w:customStyle="1" w:styleId="WW8Num5z0">
    <w:name w:val="WW8Num5z0"/>
    <w:rsid w:val="005145E1"/>
    <w:rPr>
      <w:rFonts w:ascii="Symbol" w:hAnsi="Symbol" w:cs="Symbol"/>
    </w:rPr>
  </w:style>
  <w:style w:type="character" w:customStyle="1" w:styleId="WW8Num13z0">
    <w:name w:val="WW8Num13z0"/>
    <w:rsid w:val="005145E1"/>
    <w:rPr>
      <w:rFonts w:ascii="Times New Roman" w:eastAsia="Times New Roman" w:hAnsi="Times New Roman" w:cs="Times New Roman"/>
    </w:rPr>
  </w:style>
  <w:style w:type="character" w:customStyle="1" w:styleId="WW-Policepardfaut">
    <w:name w:val="WW-Police par défaut"/>
    <w:rsid w:val="005145E1"/>
  </w:style>
  <w:style w:type="character" w:customStyle="1" w:styleId="Absatz-Standardschriftart">
    <w:name w:val="Absatz-Standardschriftart"/>
    <w:rsid w:val="005145E1"/>
  </w:style>
  <w:style w:type="character" w:customStyle="1" w:styleId="WW8Num10z4">
    <w:name w:val="WW8Num10z4"/>
    <w:rsid w:val="005145E1"/>
    <w:rPr>
      <w:rFonts w:ascii="Courier New" w:hAnsi="Courier New" w:cs="Courier New"/>
    </w:rPr>
  </w:style>
  <w:style w:type="character" w:customStyle="1" w:styleId="WW8Num13z1">
    <w:name w:val="WW8Num13z1"/>
    <w:rsid w:val="005145E1"/>
    <w:rPr>
      <w:rFonts w:ascii="Courier New" w:hAnsi="Courier New" w:cs="Courier New"/>
    </w:rPr>
  </w:style>
  <w:style w:type="character" w:customStyle="1" w:styleId="WW8Num13z2">
    <w:name w:val="WW8Num13z2"/>
    <w:rsid w:val="005145E1"/>
    <w:rPr>
      <w:rFonts w:ascii="Wingdings" w:hAnsi="Wingdings" w:cs="Wingdings"/>
    </w:rPr>
  </w:style>
  <w:style w:type="character" w:customStyle="1" w:styleId="WW8Num13z3">
    <w:name w:val="WW8Num13z3"/>
    <w:rsid w:val="005145E1"/>
    <w:rPr>
      <w:rFonts w:ascii="Symbol" w:hAnsi="Symbol" w:cs="Symbol"/>
    </w:rPr>
  </w:style>
  <w:style w:type="character" w:customStyle="1" w:styleId="Policepardfaut1">
    <w:name w:val="Police par défaut1"/>
    <w:rsid w:val="005145E1"/>
  </w:style>
  <w:style w:type="character" w:styleId="Numrodepage">
    <w:name w:val="page number"/>
    <w:basedOn w:val="Policepardfaut1"/>
    <w:rsid w:val="005145E1"/>
  </w:style>
  <w:style w:type="character" w:customStyle="1" w:styleId="Marquedecommentaire1">
    <w:name w:val="Marque de commentaire1"/>
    <w:rsid w:val="005145E1"/>
    <w:rPr>
      <w:sz w:val="16"/>
      <w:szCs w:val="16"/>
    </w:rPr>
  </w:style>
  <w:style w:type="character" w:customStyle="1" w:styleId="TextebrutCar">
    <w:name w:val="Texte brut Car"/>
    <w:rsid w:val="005145E1"/>
    <w:rPr>
      <w:rFonts w:ascii="Consolas" w:eastAsia="Calibri" w:hAnsi="Consolas" w:cs="Consolas"/>
      <w:sz w:val="21"/>
      <w:szCs w:val="21"/>
    </w:rPr>
  </w:style>
  <w:style w:type="character" w:customStyle="1" w:styleId="Titre5Car">
    <w:name w:val="Titre 5 Car"/>
    <w:rsid w:val="005145E1"/>
    <w:rPr>
      <w:rFonts w:ascii="Calibri" w:eastAsia="Times New Roman" w:hAnsi="Calibri" w:cs="Times New Roman"/>
      <w:b/>
      <w:bCs/>
      <w:i/>
      <w:iCs/>
      <w:sz w:val="26"/>
      <w:szCs w:val="26"/>
    </w:rPr>
  </w:style>
  <w:style w:type="character" w:customStyle="1" w:styleId="PieddepageCar">
    <w:name w:val="Pied de page Car"/>
    <w:rsid w:val="005145E1"/>
    <w:rPr>
      <w:sz w:val="24"/>
      <w:szCs w:val="24"/>
    </w:rPr>
  </w:style>
  <w:style w:type="character" w:styleId="lev">
    <w:name w:val="Strong"/>
    <w:uiPriority w:val="22"/>
    <w:qFormat/>
    <w:rsid w:val="005145E1"/>
    <w:rPr>
      <w:b/>
      <w:bCs/>
    </w:rPr>
  </w:style>
  <w:style w:type="character" w:customStyle="1" w:styleId="hps">
    <w:name w:val="hps"/>
    <w:basedOn w:val="Policepardfaut2"/>
    <w:rsid w:val="005145E1"/>
  </w:style>
  <w:style w:type="character" w:customStyle="1" w:styleId="hpsatn">
    <w:name w:val="hps atn"/>
    <w:basedOn w:val="Policepardfaut2"/>
    <w:rsid w:val="005145E1"/>
  </w:style>
  <w:style w:type="paragraph" w:customStyle="1" w:styleId="Titre20">
    <w:name w:val="Titre2"/>
    <w:basedOn w:val="Normal"/>
    <w:next w:val="Sous-titre"/>
    <w:rsid w:val="005145E1"/>
    <w:pPr>
      <w:autoSpaceDE w:val="0"/>
      <w:jc w:val="center"/>
    </w:pPr>
    <w:rPr>
      <w:rFonts w:ascii="Arial" w:hAnsi="Arial" w:cs="Arial"/>
      <w:b/>
      <w:bCs/>
      <w:u w:val="single"/>
    </w:rPr>
  </w:style>
  <w:style w:type="paragraph" w:styleId="Corpsdetexte">
    <w:name w:val="Body Text"/>
    <w:basedOn w:val="Normal"/>
    <w:rsid w:val="005145E1"/>
    <w:pPr>
      <w:spacing w:after="120"/>
    </w:pPr>
  </w:style>
  <w:style w:type="paragraph" w:styleId="Liste">
    <w:name w:val="List"/>
    <w:basedOn w:val="Corpsdetexte"/>
    <w:rsid w:val="005145E1"/>
  </w:style>
  <w:style w:type="paragraph" w:styleId="Lgende">
    <w:name w:val="caption"/>
    <w:basedOn w:val="Normal"/>
    <w:qFormat/>
    <w:rsid w:val="005145E1"/>
    <w:pPr>
      <w:suppressLineNumbers/>
      <w:spacing w:before="120" w:after="120"/>
    </w:pPr>
    <w:rPr>
      <w:rFonts w:cs="Lohit Hindi"/>
      <w:i/>
      <w:iCs/>
    </w:rPr>
  </w:style>
  <w:style w:type="paragraph" w:customStyle="1" w:styleId="Index">
    <w:name w:val="Index"/>
    <w:basedOn w:val="Normal"/>
    <w:rsid w:val="005145E1"/>
    <w:pPr>
      <w:suppressLineNumbers/>
    </w:pPr>
    <w:rPr>
      <w:rFonts w:cs="Lohit Hindi"/>
    </w:rPr>
  </w:style>
  <w:style w:type="paragraph" w:customStyle="1" w:styleId="Heading">
    <w:name w:val="Heading"/>
    <w:basedOn w:val="Normal"/>
    <w:next w:val="Corpsdetexte"/>
    <w:rsid w:val="005145E1"/>
    <w:pPr>
      <w:keepNext/>
      <w:spacing w:before="240" w:after="120"/>
    </w:pPr>
    <w:rPr>
      <w:rFonts w:ascii="Liberation Sans" w:eastAsia="DejaVu Sans" w:hAnsi="Liberation Sans" w:cs="Lohit Hindi"/>
      <w:sz w:val="28"/>
      <w:szCs w:val="28"/>
    </w:rPr>
  </w:style>
  <w:style w:type="paragraph" w:customStyle="1" w:styleId="Lgende1">
    <w:name w:val="Légende1"/>
    <w:basedOn w:val="Normal"/>
    <w:rsid w:val="005145E1"/>
    <w:pPr>
      <w:suppressLineNumbers/>
      <w:spacing w:before="120" w:after="120"/>
    </w:pPr>
    <w:rPr>
      <w:rFonts w:cs="Lohit Hindi"/>
      <w:i/>
      <w:iCs/>
    </w:rPr>
  </w:style>
  <w:style w:type="paragraph" w:customStyle="1" w:styleId="Titre10">
    <w:name w:val="Titre1"/>
    <w:basedOn w:val="Normal"/>
    <w:next w:val="Corpsdetexte"/>
    <w:rsid w:val="005145E1"/>
    <w:pPr>
      <w:keepNext/>
      <w:spacing w:before="240" w:after="120"/>
    </w:pPr>
    <w:rPr>
      <w:rFonts w:ascii="Liberation Sans" w:eastAsia="DejaVu LGC Sans" w:hAnsi="Liberation Sans" w:cs="DejaVu LGC Sans"/>
      <w:sz w:val="28"/>
      <w:szCs w:val="28"/>
    </w:rPr>
  </w:style>
  <w:style w:type="paragraph" w:customStyle="1" w:styleId="Lgende10">
    <w:name w:val="Légende1"/>
    <w:basedOn w:val="Normal"/>
    <w:rsid w:val="005145E1"/>
    <w:pPr>
      <w:suppressLineNumbers/>
      <w:spacing w:before="120" w:after="120"/>
    </w:pPr>
    <w:rPr>
      <w:i/>
      <w:iCs/>
    </w:rPr>
  </w:style>
  <w:style w:type="paragraph" w:customStyle="1" w:styleId="Rpertoire">
    <w:name w:val="Répertoire"/>
    <w:basedOn w:val="Normal"/>
    <w:rsid w:val="005145E1"/>
    <w:pPr>
      <w:suppressLineNumbers/>
    </w:pPr>
  </w:style>
  <w:style w:type="paragraph" w:customStyle="1" w:styleId="Textebrut1">
    <w:name w:val="Texte brut1"/>
    <w:basedOn w:val="Normal"/>
    <w:rsid w:val="005145E1"/>
    <w:rPr>
      <w:rFonts w:ascii="Courier New" w:hAnsi="Courier New" w:cs="Courier New"/>
      <w:sz w:val="20"/>
      <w:szCs w:val="20"/>
    </w:rPr>
  </w:style>
  <w:style w:type="paragraph" w:styleId="En-tte">
    <w:name w:val="header"/>
    <w:basedOn w:val="Normal"/>
    <w:rsid w:val="005145E1"/>
    <w:pPr>
      <w:tabs>
        <w:tab w:val="center" w:pos="4536"/>
        <w:tab w:val="right" w:pos="9072"/>
      </w:tabs>
      <w:autoSpaceDE w:val="0"/>
    </w:pPr>
    <w:rPr>
      <w:sz w:val="20"/>
      <w:szCs w:val="20"/>
    </w:rPr>
  </w:style>
  <w:style w:type="paragraph" w:customStyle="1" w:styleId="Textebrut2">
    <w:name w:val="Texte brut2"/>
    <w:basedOn w:val="Normal"/>
    <w:rsid w:val="005145E1"/>
    <w:rPr>
      <w:rFonts w:ascii="Courier New" w:hAnsi="Courier New" w:cs="Courier New"/>
      <w:sz w:val="20"/>
      <w:szCs w:val="20"/>
    </w:rPr>
  </w:style>
  <w:style w:type="paragraph" w:customStyle="1" w:styleId="Contenudetableau">
    <w:name w:val="Contenu de tableau"/>
    <w:basedOn w:val="Corpsdetexte"/>
    <w:rsid w:val="005145E1"/>
    <w:pPr>
      <w:widowControl w:val="0"/>
    </w:pPr>
  </w:style>
  <w:style w:type="paragraph" w:styleId="Textedebulles">
    <w:name w:val="Balloon Text"/>
    <w:basedOn w:val="Normal"/>
    <w:rsid w:val="005145E1"/>
    <w:rPr>
      <w:rFonts w:ascii="Tahoma" w:hAnsi="Tahoma" w:cs="Tahoma"/>
      <w:sz w:val="16"/>
      <w:szCs w:val="16"/>
    </w:rPr>
  </w:style>
  <w:style w:type="paragraph" w:styleId="Pieddepage">
    <w:name w:val="footer"/>
    <w:basedOn w:val="Normal"/>
    <w:rsid w:val="005145E1"/>
    <w:pPr>
      <w:tabs>
        <w:tab w:val="center" w:pos="4536"/>
        <w:tab w:val="right" w:pos="9072"/>
      </w:tabs>
    </w:pPr>
  </w:style>
  <w:style w:type="paragraph" w:customStyle="1" w:styleId="Commentaire1">
    <w:name w:val="Commentaire1"/>
    <w:basedOn w:val="Normal"/>
    <w:rsid w:val="005145E1"/>
    <w:rPr>
      <w:sz w:val="20"/>
      <w:szCs w:val="20"/>
    </w:rPr>
  </w:style>
  <w:style w:type="paragraph" w:styleId="Objetducommentaire">
    <w:name w:val="annotation subject"/>
    <w:basedOn w:val="Commentaire1"/>
    <w:next w:val="Commentaire1"/>
    <w:rsid w:val="005145E1"/>
    <w:rPr>
      <w:b/>
      <w:bCs/>
    </w:rPr>
  </w:style>
  <w:style w:type="paragraph" w:styleId="Sous-titre">
    <w:name w:val="Subtitle"/>
    <w:basedOn w:val="Titre10"/>
    <w:next w:val="Corpsdetexte"/>
    <w:qFormat/>
    <w:rsid w:val="005145E1"/>
    <w:pPr>
      <w:jc w:val="center"/>
    </w:pPr>
    <w:rPr>
      <w:i/>
      <w:iCs/>
    </w:rPr>
  </w:style>
  <w:style w:type="paragraph" w:customStyle="1" w:styleId="Textebrut3">
    <w:name w:val="Texte brut3"/>
    <w:basedOn w:val="Normal"/>
    <w:rsid w:val="005145E1"/>
    <w:rPr>
      <w:rFonts w:ascii="Consolas" w:eastAsia="Calibri" w:hAnsi="Consolas" w:cs="Consolas"/>
      <w:sz w:val="21"/>
      <w:szCs w:val="21"/>
    </w:rPr>
  </w:style>
  <w:style w:type="paragraph" w:customStyle="1" w:styleId="Instruktionstext">
    <w:name w:val="Instruktionstext"/>
    <w:basedOn w:val="Normal"/>
    <w:rsid w:val="005145E1"/>
    <w:pPr>
      <w:spacing w:after="60"/>
    </w:pPr>
    <w:rPr>
      <w:rFonts w:ascii="Arial" w:hAnsi="Arial" w:cs="Arial"/>
      <w:sz w:val="14"/>
      <w:szCs w:val="16"/>
      <w:lang w:val="sv-SE"/>
    </w:rPr>
  </w:style>
  <w:style w:type="paragraph" w:styleId="Retraitcorpsdetexte">
    <w:name w:val="Body Text Indent"/>
    <w:basedOn w:val="Normal"/>
    <w:rsid w:val="005145E1"/>
    <w:pPr>
      <w:spacing w:after="120"/>
      <w:ind w:left="283"/>
    </w:pPr>
  </w:style>
  <w:style w:type="paragraph" w:customStyle="1" w:styleId="Style1">
    <w:name w:val="Style1"/>
    <w:basedOn w:val="Normal"/>
    <w:rsid w:val="005145E1"/>
    <w:rPr>
      <w:rFonts w:ascii="Arial" w:hAnsi="Arial" w:cs="Arial"/>
      <w:sz w:val="20"/>
      <w:szCs w:val="20"/>
    </w:rPr>
  </w:style>
  <w:style w:type="paragraph" w:customStyle="1" w:styleId="Contenuducadre">
    <w:name w:val="Contenu du cadre"/>
    <w:basedOn w:val="Corpsdetexte"/>
    <w:rsid w:val="005145E1"/>
  </w:style>
  <w:style w:type="paragraph" w:customStyle="1" w:styleId="PreformattedText">
    <w:name w:val="Preformatted Text"/>
    <w:basedOn w:val="Normal"/>
    <w:rsid w:val="005145E1"/>
    <w:rPr>
      <w:rFonts w:ascii="DejaVu Sans Mono" w:eastAsia="DejaVu Sans Mono" w:hAnsi="DejaVu Sans Mono" w:cs="DejaVu Sans Mono"/>
      <w:sz w:val="20"/>
      <w:szCs w:val="20"/>
    </w:rPr>
  </w:style>
  <w:style w:type="paragraph" w:customStyle="1" w:styleId="Listepuces1">
    <w:name w:val="Liste à puces1"/>
    <w:basedOn w:val="Normal"/>
    <w:rsid w:val="005145E1"/>
    <w:pPr>
      <w:numPr>
        <w:numId w:val="2"/>
      </w:numPr>
    </w:pPr>
  </w:style>
  <w:style w:type="paragraph" w:customStyle="1" w:styleId="Titredetableau">
    <w:name w:val="Titre de tableau"/>
    <w:basedOn w:val="Contenudetableau"/>
    <w:rsid w:val="005145E1"/>
    <w:pPr>
      <w:suppressLineNumbers/>
      <w:jc w:val="center"/>
    </w:pPr>
    <w:rPr>
      <w:b/>
      <w:bCs/>
    </w:rPr>
  </w:style>
  <w:style w:type="character" w:styleId="Lienhypertexte">
    <w:name w:val="Hyperlink"/>
    <w:uiPriority w:val="99"/>
    <w:semiHidden/>
    <w:unhideWhenUsed/>
    <w:rsid w:val="00D52B5E"/>
    <w:rPr>
      <w:color w:val="0000FF"/>
      <w:u w:val="single"/>
    </w:rPr>
  </w:style>
  <w:style w:type="character" w:customStyle="1" w:styleId="Titre3Car">
    <w:name w:val="Titre 3 Car"/>
    <w:link w:val="Titre3"/>
    <w:uiPriority w:val="9"/>
    <w:rsid w:val="00753A94"/>
    <w:rPr>
      <w:rFonts w:ascii="Calibri Light" w:eastAsia="Times New Roman" w:hAnsi="Calibri Light" w:cs="Times New Roman"/>
      <w:b/>
      <w:bCs/>
      <w:sz w:val="26"/>
      <w:szCs w:val="26"/>
      <w:lang w:eastAsia="zh-CN"/>
    </w:rPr>
  </w:style>
  <w:style w:type="paragraph" w:customStyle="1" w:styleId="Paragraphedeliste1">
    <w:name w:val="Paragraphe de liste1"/>
    <w:basedOn w:val="Normal"/>
    <w:rsid w:val="00753A94"/>
    <w:pPr>
      <w:spacing w:after="200" w:line="276" w:lineRule="auto"/>
      <w:ind w:left="720"/>
      <w:contextualSpacing/>
    </w:pPr>
    <w:rPr>
      <w:rFonts w:ascii="Calibri" w:eastAsia="Calibri" w:hAnsi="Calibri"/>
      <w:sz w:val="22"/>
      <w:szCs w:val="22"/>
    </w:rPr>
  </w:style>
  <w:style w:type="paragraph" w:styleId="Rvision">
    <w:name w:val="Revision"/>
    <w:hidden/>
    <w:uiPriority w:val="71"/>
    <w:rsid w:val="000720FB"/>
    <w:rPr>
      <w:sz w:val="24"/>
      <w:szCs w:val="24"/>
    </w:rPr>
  </w:style>
  <w:style w:type="character" w:styleId="Marquedecommentaire">
    <w:name w:val="annotation reference"/>
    <w:uiPriority w:val="99"/>
    <w:semiHidden/>
    <w:unhideWhenUsed/>
    <w:rsid w:val="00B70635"/>
    <w:rPr>
      <w:sz w:val="16"/>
      <w:szCs w:val="16"/>
    </w:rPr>
  </w:style>
  <w:style w:type="paragraph" w:styleId="Commentaire">
    <w:name w:val="annotation text"/>
    <w:basedOn w:val="Normal"/>
    <w:link w:val="CommentaireCar"/>
    <w:uiPriority w:val="99"/>
    <w:semiHidden/>
    <w:unhideWhenUsed/>
    <w:rsid w:val="00B70635"/>
    <w:rPr>
      <w:sz w:val="20"/>
      <w:szCs w:val="20"/>
    </w:rPr>
  </w:style>
  <w:style w:type="character" w:customStyle="1" w:styleId="CommentaireCar">
    <w:name w:val="Commentaire Car"/>
    <w:basedOn w:val="Policepardfaut"/>
    <w:link w:val="Commentaire"/>
    <w:uiPriority w:val="99"/>
    <w:semiHidden/>
    <w:rsid w:val="00B70635"/>
  </w:style>
  <w:style w:type="paragraph" w:styleId="NormalWeb">
    <w:name w:val="Normal (Web)"/>
    <w:basedOn w:val="Normal"/>
    <w:uiPriority w:val="99"/>
    <w:rsid w:val="00CB626F"/>
    <w:pPr>
      <w:spacing w:beforeLines="1" w:afterLines="1"/>
    </w:pPr>
    <w:rPr>
      <w:rFonts w:ascii="Times" w:eastAsia="Calibri" w:hAnsi="Time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790">
      <w:bodyDiv w:val="1"/>
      <w:marLeft w:val="0"/>
      <w:marRight w:val="0"/>
      <w:marTop w:val="0"/>
      <w:marBottom w:val="0"/>
      <w:divBdr>
        <w:top w:val="none" w:sz="0" w:space="0" w:color="auto"/>
        <w:left w:val="none" w:sz="0" w:space="0" w:color="auto"/>
        <w:bottom w:val="none" w:sz="0" w:space="0" w:color="auto"/>
        <w:right w:val="none" w:sz="0" w:space="0" w:color="auto"/>
      </w:divBdr>
    </w:div>
    <w:div w:id="33698832">
      <w:bodyDiv w:val="1"/>
      <w:marLeft w:val="0"/>
      <w:marRight w:val="0"/>
      <w:marTop w:val="0"/>
      <w:marBottom w:val="0"/>
      <w:divBdr>
        <w:top w:val="none" w:sz="0" w:space="0" w:color="auto"/>
        <w:left w:val="none" w:sz="0" w:space="0" w:color="auto"/>
        <w:bottom w:val="none" w:sz="0" w:space="0" w:color="auto"/>
        <w:right w:val="none" w:sz="0" w:space="0" w:color="auto"/>
      </w:divBdr>
    </w:div>
    <w:div w:id="42481514">
      <w:bodyDiv w:val="1"/>
      <w:marLeft w:val="0"/>
      <w:marRight w:val="0"/>
      <w:marTop w:val="0"/>
      <w:marBottom w:val="0"/>
      <w:divBdr>
        <w:top w:val="none" w:sz="0" w:space="0" w:color="auto"/>
        <w:left w:val="none" w:sz="0" w:space="0" w:color="auto"/>
        <w:bottom w:val="none" w:sz="0" w:space="0" w:color="auto"/>
        <w:right w:val="none" w:sz="0" w:space="0" w:color="auto"/>
      </w:divBdr>
    </w:div>
    <w:div w:id="62259845">
      <w:bodyDiv w:val="1"/>
      <w:marLeft w:val="0"/>
      <w:marRight w:val="0"/>
      <w:marTop w:val="0"/>
      <w:marBottom w:val="0"/>
      <w:divBdr>
        <w:top w:val="none" w:sz="0" w:space="0" w:color="auto"/>
        <w:left w:val="none" w:sz="0" w:space="0" w:color="auto"/>
        <w:bottom w:val="none" w:sz="0" w:space="0" w:color="auto"/>
        <w:right w:val="none" w:sz="0" w:space="0" w:color="auto"/>
      </w:divBdr>
    </w:div>
    <w:div w:id="64685716">
      <w:bodyDiv w:val="1"/>
      <w:marLeft w:val="0"/>
      <w:marRight w:val="0"/>
      <w:marTop w:val="0"/>
      <w:marBottom w:val="0"/>
      <w:divBdr>
        <w:top w:val="none" w:sz="0" w:space="0" w:color="auto"/>
        <w:left w:val="none" w:sz="0" w:space="0" w:color="auto"/>
        <w:bottom w:val="none" w:sz="0" w:space="0" w:color="auto"/>
        <w:right w:val="none" w:sz="0" w:space="0" w:color="auto"/>
      </w:divBdr>
    </w:div>
    <w:div w:id="120878397">
      <w:bodyDiv w:val="1"/>
      <w:marLeft w:val="0"/>
      <w:marRight w:val="0"/>
      <w:marTop w:val="0"/>
      <w:marBottom w:val="0"/>
      <w:divBdr>
        <w:top w:val="none" w:sz="0" w:space="0" w:color="auto"/>
        <w:left w:val="none" w:sz="0" w:space="0" w:color="auto"/>
        <w:bottom w:val="none" w:sz="0" w:space="0" w:color="auto"/>
        <w:right w:val="none" w:sz="0" w:space="0" w:color="auto"/>
      </w:divBdr>
    </w:div>
    <w:div w:id="141120199">
      <w:bodyDiv w:val="1"/>
      <w:marLeft w:val="0"/>
      <w:marRight w:val="0"/>
      <w:marTop w:val="0"/>
      <w:marBottom w:val="0"/>
      <w:divBdr>
        <w:top w:val="none" w:sz="0" w:space="0" w:color="auto"/>
        <w:left w:val="none" w:sz="0" w:space="0" w:color="auto"/>
        <w:bottom w:val="none" w:sz="0" w:space="0" w:color="auto"/>
        <w:right w:val="none" w:sz="0" w:space="0" w:color="auto"/>
      </w:divBdr>
    </w:div>
    <w:div w:id="150560675">
      <w:bodyDiv w:val="1"/>
      <w:marLeft w:val="0"/>
      <w:marRight w:val="0"/>
      <w:marTop w:val="0"/>
      <w:marBottom w:val="0"/>
      <w:divBdr>
        <w:top w:val="none" w:sz="0" w:space="0" w:color="auto"/>
        <w:left w:val="none" w:sz="0" w:space="0" w:color="auto"/>
        <w:bottom w:val="none" w:sz="0" w:space="0" w:color="auto"/>
        <w:right w:val="none" w:sz="0" w:space="0" w:color="auto"/>
      </w:divBdr>
    </w:div>
    <w:div w:id="150946270">
      <w:bodyDiv w:val="1"/>
      <w:marLeft w:val="0"/>
      <w:marRight w:val="0"/>
      <w:marTop w:val="0"/>
      <w:marBottom w:val="0"/>
      <w:divBdr>
        <w:top w:val="none" w:sz="0" w:space="0" w:color="auto"/>
        <w:left w:val="none" w:sz="0" w:space="0" w:color="auto"/>
        <w:bottom w:val="none" w:sz="0" w:space="0" w:color="auto"/>
        <w:right w:val="none" w:sz="0" w:space="0" w:color="auto"/>
      </w:divBdr>
    </w:div>
    <w:div w:id="220554848">
      <w:bodyDiv w:val="1"/>
      <w:marLeft w:val="0"/>
      <w:marRight w:val="0"/>
      <w:marTop w:val="0"/>
      <w:marBottom w:val="0"/>
      <w:divBdr>
        <w:top w:val="none" w:sz="0" w:space="0" w:color="auto"/>
        <w:left w:val="none" w:sz="0" w:space="0" w:color="auto"/>
        <w:bottom w:val="none" w:sz="0" w:space="0" w:color="auto"/>
        <w:right w:val="none" w:sz="0" w:space="0" w:color="auto"/>
      </w:divBdr>
    </w:div>
    <w:div w:id="294456694">
      <w:bodyDiv w:val="1"/>
      <w:marLeft w:val="0"/>
      <w:marRight w:val="0"/>
      <w:marTop w:val="0"/>
      <w:marBottom w:val="0"/>
      <w:divBdr>
        <w:top w:val="none" w:sz="0" w:space="0" w:color="auto"/>
        <w:left w:val="none" w:sz="0" w:space="0" w:color="auto"/>
        <w:bottom w:val="none" w:sz="0" w:space="0" w:color="auto"/>
        <w:right w:val="none" w:sz="0" w:space="0" w:color="auto"/>
      </w:divBdr>
    </w:div>
    <w:div w:id="299072162">
      <w:bodyDiv w:val="1"/>
      <w:marLeft w:val="0"/>
      <w:marRight w:val="0"/>
      <w:marTop w:val="0"/>
      <w:marBottom w:val="0"/>
      <w:divBdr>
        <w:top w:val="none" w:sz="0" w:space="0" w:color="auto"/>
        <w:left w:val="none" w:sz="0" w:space="0" w:color="auto"/>
        <w:bottom w:val="none" w:sz="0" w:space="0" w:color="auto"/>
        <w:right w:val="none" w:sz="0" w:space="0" w:color="auto"/>
      </w:divBdr>
    </w:div>
    <w:div w:id="447626943">
      <w:bodyDiv w:val="1"/>
      <w:marLeft w:val="0"/>
      <w:marRight w:val="0"/>
      <w:marTop w:val="0"/>
      <w:marBottom w:val="0"/>
      <w:divBdr>
        <w:top w:val="none" w:sz="0" w:space="0" w:color="auto"/>
        <w:left w:val="none" w:sz="0" w:space="0" w:color="auto"/>
        <w:bottom w:val="none" w:sz="0" w:space="0" w:color="auto"/>
        <w:right w:val="none" w:sz="0" w:space="0" w:color="auto"/>
      </w:divBdr>
    </w:div>
    <w:div w:id="466170638">
      <w:bodyDiv w:val="1"/>
      <w:marLeft w:val="0"/>
      <w:marRight w:val="0"/>
      <w:marTop w:val="0"/>
      <w:marBottom w:val="0"/>
      <w:divBdr>
        <w:top w:val="none" w:sz="0" w:space="0" w:color="auto"/>
        <w:left w:val="none" w:sz="0" w:space="0" w:color="auto"/>
        <w:bottom w:val="none" w:sz="0" w:space="0" w:color="auto"/>
        <w:right w:val="none" w:sz="0" w:space="0" w:color="auto"/>
      </w:divBdr>
    </w:div>
    <w:div w:id="488132653">
      <w:bodyDiv w:val="1"/>
      <w:marLeft w:val="0"/>
      <w:marRight w:val="0"/>
      <w:marTop w:val="0"/>
      <w:marBottom w:val="0"/>
      <w:divBdr>
        <w:top w:val="none" w:sz="0" w:space="0" w:color="auto"/>
        <w:left w:val="none" w:sz="0" w:space="0" w:color="auto"/>
        <w:bottom w:val="none" w:sz="0" w:space="0" w:color="auto"/>
        <w:right w:val="none" w:sz="0" w:space="0" w:color="auto"/>
      </w:divBdr>
    </w:div>
    <w:div w:id="504436422">
      <w:bodyDiv w:val="1"/>
      <w:marLeft w:val="0"/>
      <w:marRight w:val="0"/>
      <w:marTop w:val="0"/>
      <w:marBottom w:val="0"/>
      <w:divBdr>
        <w:top w:val="none" w:sz="0" w:space="0" w:color="auto"/>
        <w:left w:val="none" w:sz="0" w:space="0" w:color="auto"/>
        <w:bottom w:val="none" w:sz="0" w:space="0" w:color="auto"/>
        <w:right w:val="none" w:sz="0" w:space="0" w:color="auto"/>
      </w:divBdr>
    </w:div>
    <w:div w:id="552927797">
      <w:bodyDiv w:val="1"/>
      <w:marLeft w:val="0"/>
      <w:marRight w:val="0"/>
      <w:marTop w:val="0"/>
      <w:marBottom w:val="0"/>
      <w:divBdr>
        <w:top w:val="none" w:sz="0" w:space="0" w:color="auto"/>
        <w:left w:val="none" w:sz="0" w:space="0" w:color="auto"/>
        <w:bottom w:val="none" w:sz="0" w:space="0" w:color="auto"/>
        <w:right w:val="none" w:sz="0" w:space="0" w:color="auto"/>
      </w:divBdr>
    </w:div>
    <w:div w:id="605581049">
      <w:bodyDiv w:val="1"/>
      <w:marLeft w:val="0"/>
      <w:marRight w:val="0"/>
      <w:marTop w:val="0"/>
      <w:marBottom w:val="0"/>
      <w:divBdr>
        <w:top w:val="none" w:sz="0" w:space="0" w:color="auto"/>
        <w:left w:val="none" w:sz="0" w:space="0" w:color="auto"/>
        <w:bottom w:val="none" w:sz="0" w:space="0" w:color="auto"/>
        <w:right w:val="none" w:sz="0" w:space="0" w:color="auto"/>
      </w:divBdr>
    </w:div>
    <w:div w:id="616373433">
      <w:bodyDiv w:val="1"/>
      <w:marLeft w:val="0"/>
      <w:marRight w:val="0"/>
      <w:marTop w:val="0"/>
      <w:marBottom w:val="0"/>
      <w:divBdr>
        <w:top w:val="none" w:sz="0" w:space="0" w:color="auto"/>
        <w:left w:val="none" w:sz="0" w:space="0" w:color="auto"/>
        <w:bottom w:val="none" w:sz="0" w:space="0" w:color="auto"/>
        <w:right w:val="none" w:sz="0" w:space="0" w:color="auto"/>
      </w:divBdr>
    </w:div>
    <w:div w:id="623271185">
      <w:bodyDiv w:val="1"/>
      <w:marLeft w:val="0"/>
      <w:marRight w:val="0"/>
      <w:marTop w:val="0"/>
      <w:marBottom w:val="0"/>
      <w:divBdr>
        <w:top w:val="none" w:sz="0" w:space="0" w:color="auto"/>
        <w:left w:val="none" w:sz="0" w:space="0" w:color="auto"/>
        <w:bottom w:val="none" w:sz="0" w:space="0" w:color="auto"/>
        <w:right w:val="none" w:sz="0" w:space="0" w:color="auto"/>
      </w:divBdr>
    </w:div>
    <w:div w:id="637689573">
      <w:bodyDiv w:val="1"/>
      <w:marLeft w:val="0"/>
      <w:marRight w:val="0"/>
      <w:marTop w:val="0"/>
      <w:marBottom w:val="0"/>
      <w:divBdr>
        <w:top w:val="none" w:sz="0" w:space="0" w:color="auto"/>
        <w:left w:val="none" w:sz="0" w:space="0" w:color="auto"/>
        <w:bottom w:val="none" w:sz="0" w:space="0" w:color="auto"/>
        <w:right w:val="none" w:sz="0" w:space="0" w:color="auto"/>
      </w:divBdr>
    </w:div>
    <w:div w:id="658464257">
      <w:bodyDiv w:val="1"/>
      <w:marLeft w:val="0"/>
      <w:marRight w:val="0"/>
      <w:marTop w:val="0"/>
      <w:marBottom w:val="0"/>
      <w:divBdr>
        <w:top w:val="none" w:sz="0" w:space="0" w:color="auto"/>
        <w:left w:val="none" w:sz="0" w:space="0" w:color="auto"/>
        <w:bottom w:val="none" w:sz="0" w:space="0" w:color="auto"/>
        <w:right w:val="none" w:sz="0" w:space="0" w:color="auto"/>
      </w:divBdr>
    </w:div>
    <w:div w:id="677738465">
      <w:bodyDiv w:val="1"/>
      <w:marLeft w:val="0"/>
      <w:marRight w:val="0"/>
      <w:marTop w:val="0"/>
      <w:marBottom w:val="0"/>
      <w:divBdr>
        <w:top w:val="none" w:sz="0" w:space="0" w:color="auto"/>
        <w:left w:val="none" w:sz="0" w:space="0" w:color="auto"/>
        <w:bottom w:val="none" w:sz="0" w:space="0" w:color="auto"/>
        <w:right w:val="none" w:sz="0" w:space="0" w:color="auto"/>
      </w:divBdr>
    </w:div>
    <w:div w:id="681738137">
      <w:bodyDiv w:val="1"/>
      <w:marLeft w:val="0"/>
      <w:marRight w:val="0"/>
      <w:marTop w:val="0"/>
      <w:marBottom w:val="0"/>
      <w:divBdr>
        <w:top w:val="none" w:sz="0" w:space="0" w:color="auto"/>
        <w:left w:val="none" w:sz="0" w:space="0" w:color="auto"/>
        <w:bottom w:val="none" w:sz="0" w:space="0" w:color="auto"/>
        <w:right w:val="none" w:sz="0" w:space="0" w:color="auto"/>
      </w:divBdr>
    </w:div>
    <w:div w:id="717365645">
      <w:bodyDiv w:val="1"/>
      <w:marLeft w:val="0"/>
      <w:marRight w:val="0"/>
      <w:marTop w:val="0"/>
      <w:marBottom w:val="0"/>
      <w:divBdr>
        <w:top w:val="none" w:sz="0" w:space="0" w:color="auto"/>
        <w:left w:val="none" w:sz="0" w:space="0" w:color="auto"/>
        <w:bottom w:val="none" w:sz="0" w:space="0" w:color="auto"/>
        <w:right w:val="none" w:sz="0" w:space="0" w:color="auto"/>
      </w:divBdr>
    </w:div>
    <w:div w:id="900211575">
      <w:bodyDiv w:val="1"/>
      <w:marLeft w:val="0"/>
      <w:marRight w:val="0"/>
      <w:marTop w:val="0"/>
      <w:marBottom w:val="0"/>
      <w:divBdr>
        <w:top w:val="none" w:sz="0" w:space="0" w:color="auto"/>
        <w:left w:val="none" w:sz="0" w:space="0" w:color="auto"/>
        <w:bottom w:val="none" w:sz="0" w:space="0" w:color="auto"/>
        <w:right w:val="none" w:sz="0" w:space="0" w:color="auto"/>
      </w:divBdr>
    </w:div>
    <w:div w:id="900602440">
      <w:bodyDiv w:val="1"/>
      <w:marLeft w:val="0"/>
      <w:marRight w:val="0"/>
      <w:marTop w:val="0"/>
      <w:marBottom w:val="0"/>
      <w:divBdr>
        <w:top w:val="none" w:sz="0" w:space="0" w:color="auto"/>
        <w:left w:val="none" w:sz="0" w:space="0" w:color="auto"/>
        <w:bottom w:val="none" w:sz="0" w:space="0" w:color="auto"/>
        <w:right w:val="none" w:sz="0" w:space="0" w:color="auto"/>
      </w:divBdr>
    </w:div>
    <w:div w:id="901714813">
      <w:bodyDiv w:val="1"/>
      <w:marLeft w:val="0"/>
      <w:marRight w:val="0"/>
      <w:marTop w:val="0"/>
      <w:marBottom w:val="0"/>
      <w:divBdr>
        <w:top w:val="none" w:sz="0" w:space="0" w:color="auto"/>
        <w:left w:val="none" w:sz="0" w:space="0" w:color="auto"/>
        <w:bottom w:val="none" w:sz="0" w:space="0" w:color="auto"/>
        <w:right w:val="none" w:sz="0" w:space="0" w:color="auto"/>
      </w:divBdr>
    </w:div>
    <w:div w:id="931936344">
      <w:bodyDiv w:val="1"/>
      <w:marLeft w:val="0"/>
      <w:marRight w:val="0"/>
      <w:marTop w:val="0"/>
      <w:marBottom w:val="0"/>
      <w:divBdr>
        <w:top w:val="none" w:sz="0" w:space="0" w:color="auto"/>
        <w:left w:val="none" w:sz="0" w:space="0" w:color="auto"/>
        <w:bottom w:val="none" w:sz="0" w:space="0" w:color="auto"/>
        <w:right w:val="none" w:sz="0" w:space="0" w:color="auto"/>
      </w:divBdr>
      <w:divsChild>
        <w:div w:id="1787306408">
          <w:marLeft w:val="0"/>
          <w:marRight w:val="0"/>
          <w:marTop w:val="0"/>
          <w:marBottom w:val="0"/>
          <w:divBdr>
            <w:top w:val="none" w:sz="0" w:space="0" w:color="auto"/>
            <w:left w:val="none" w:sz="0" w:space="0" w:color="auto"/>
            <w:bottom w:val="none" w:sz="0" w:space="0" w:color="auto"/>
            <w:right w:val="none" w:sz="0" w:space="0" w:color="auto"/>
          </w:divBdr>
        </w:div>
      </w:divsChild>
    </w:div>
    <w:div w:id="1007827212">
      <w:bodyDiv w:val="1"/>
      <w:marLeft w:val="0"/>
      <w:marRight w:val="0"/>
      <w:marTop w:val="0"/>
      <w:marBottom w:val="0"/>
      <w:divBdr>
        <w:top w:val="none" w:sz="0" w:space="0" w:color="auto"/>
        <w:left w:val="none" w:sz="0" w:space="0" w:color="auto"/>
        <w:bottom w:val="none" w:sz="0" w:space="0" w:color="auto"/>
        <w:right w:val="none" w:sz="0" w:space="0" w:color="auto"/>
      </w:divBdr>
    </w:div>
    <w:div w:id="1026908118">
      <w:bodyDiv w:val="1"/>
      <w:marLeft w:val="0"/>
      <w:marRight w:val="0"/>
      <w:marTop w:val="0"/>
      <w:marBottom w:val="0"/>
      <w:divBdr>
        <w:top w:val="none" w:sz="0" w:space="0" w:color="auto"/>
        <w:left w:val="none" w:sz="0" w:space="0" w:color="auto"/>
        <w:bottom w:val="none" w:sz="0" w:space="0" w:color="auto"/>
        <w:right w:val="none" w:sz="0" w:space="0" w:color="auto"/>
      </w:divBdr>
    </w:div>
    <w:div w:id="1045833866">
      <w:bodyDiv w:val="1"/>
      <w:marLeft w:val="0"/>
      <w:marRight w:val="0"/>
      <w:marTop w:val="0"/>
      <w:marBottom w:val="0"/>
      <w:divBdr>
        <w:top w:val="none" w:sz="0" w:space="0" w:color="auto"/>
        <w:left w:val="none" w:sz="0" w:space="0" w:color="auto"/>
        <w:bottom w:val="none" w:sz="0" w:space="0" w:color="auto"/>
        <w:right w:val="none" w:sz="0" w:space="0" w:color="auto"/>
      </w:divBdr>
    </w:div>
    <w:div w:id="1156412109">
      <w:bodyDiv w:val="1"/>
      <w:marLeft w:val="0"/>
      <w:marRight w:val="0"/>
      <w:marTop w:val="0"/>
      <w:marBottom w:val="0"/>
      <w:divBdr>
        <w:top w:val="none" w:sz="0" w:space="0" w:color="auto"/>
        <w:left w:val="none" w:sz="0" w:space="0" w:color="auto"/>
        <w:bottom w:val="none" w:sz="0" w:space="0" w:color="auto"/>
        <w:right w:val="none" w:sz="0" w:space="0" w:color="auto"/>
      </w:divBdr>
    </w:div>
    <w:div w:id="1313020600">
      <w:bodyDiv w:val="1"/>
      <w:marLeft w:val="0"/>
      <w:marRight w:val="0"/>
      <w:marTop w:val="0"/>
      <w:marBottom w:val="0"/>
      <w:divBdr>
        <w:top w:val="none" w:sz="0" w:space="0" w:color="auto"/>
        <w:left w:val="none" w:sz="0" w:space="0" w:color="auto"/>
        <w:bottom w:val="none" w:sz="0" w:space="0" w:color="auto"/>
        <w:right w:val="none" w:sz="0" w:space="0" w:color="auto"/>
      </w:divBdr>
    </w:div>
    <w:div w:id="1393118218">
      <w:bodyDiv w:val="1"/>
      <w:marLeft w:val="0"/>
      <w:marRight w:val="0"/>
      <w:marTop w:val="0"/>
      <w:marBottom w:val="0"/>
      <w:divBdr>
        <w:top w:val="none" w:sz="0" w:space="0" w:color="auto"/>
        <w:left w:val="none" w:sz="0" w:space="0" w:color="auto"/>
        <w:bottom w:val="none" w:sz="0" w:space="0" w:color="auto"/>
        <w:right w:val="none" w:sz="0" w:space="0" w:color="auto"/>
      </w:divBdr>
    </w:div>
    <w:div w:id="1397364455">
      <w:bodyDiv w:val="1"/>
      <w:marLeft w:val="0"/>
      <w:marRight w:val="0"/>
      <w:marTop w:val="0"/>
      <w:marBottom w:val="0"/>
      <w:divBdr>
        <w:top w:val="none" w:sz="0" w:space="0" w:color="auto"/>
        <w:left w:val="none" w:sz="0" w:space="0" w:color="auto"/>
        <w:bottom w:val="none" w:sz="0" w:space="0" w:color="auto"/>
        <w:right w:val="none" w:sz="0" w:space="0" w:color="auto"/>
      </w:divBdr>
    </w:div>
    <w:div w:id="1446265903">
      <w:bodyDiv w:val="1"/>
      <w:marLeft w:val="0"/>
      <w:marRight w:val="0"/>
      <w:marTop w:val="0"/>
      <w:marBottom w:val="0"/>
      <w:divBdr>
        <w:top w:val="none" w:sz="0" w:space="0" w:color="auto"/>
        <w:left w:val="none" w:sz="0" w:space="0" w:color="auto"/>
        <w:bottom w:val="none" w:sz="0" w:space="0" w:color="auto"/>
        <w:right w:val="none" w:sz="0" w:space="0" w:color="auto"/>
      </w:divBdr>
    </w:div>
    <w:div w:id="1458984622">
      <w:bodyDiv w:val="1"/>
      <w:marLeft w:val="0"/>
      <w:marRight w:val="0"/>
      <w:marTop w:val="0"/>
      <w:marBottom w:val="0"/>
      <w:divBdr>
        <w:top w:val="none" w:sz="0" w:space="0" w:color="auto"/>
        <w:left w:val="none" w:sz="0" w:space="0" w:color="auto"/>
        <w:bottom w:val="none" w:sz="0" w:space="0" w:color="auto"/>
        <w:right w:val="none" w:sz="0" w:space="0" w:color="auto"/>
      </w:divBdr>
    </w:div>
    <w:div w:id="1473061218">
      <w:bodyDiv w:val="1"/>
      <w:marLeft w:val="0"/>
      <w:marRight w:val="0"/>
      <w:marTop w:val="0"/>
      <w:marBottom w:val="0"/>
      <w:divBdr>
        <w:top w:val="none" w:sz="0" w:space="0" w:color="auto"/>
        <w:left w:val="none" w:sz="0" w:space="0" w:color="auto"/>
        <w:bottom w:val="none" w:sz="0" w:space="0" w:color="auto"/>
        <w:right w:val="none" w:sz="0" w:space="0" w:color="auto"/>
      </w:divBdr>
    </w:div>
    <w:div w:id="1481533523">
      <w:bodyDiv w:val="1"/>
      <w:marLeft w:val="0"/>
      <w:marRight w:val="0"/>
      <w:marTop w:val="0"/>
      <w:marBottom w:val="0"/>
      <w:divBdr>
        <w:top w:val="none" w:sz="0" w:space="0" w:color="auto"/>
        <w:left w:val="none" w:sz="0" w:space="0" w:color="auto"/>
        <w:bottom w:val="none" w:sz="0" w:space="0" w:color="auto"/>
        <w:right w:val="none" w:sz="0" w:space="0" w:color="auto"/>
      </w:divBdr>
    </w:div>
    <w:div w:id="1566183979">
      <w:bodyDiv w:val="1"/>
      <w:marLeft w:val="0"/>
      <w:marRight w:val="0"/>
      <w:marTop w:val="0"/>
      <w:marBottom w:val="0"/>
      <w:divBdr>
        <w:top w:val="none" w:sz="0" w:space="0" w:color="auto"/>
        <w:left w:val="none" w:sz="0" w:space="0" w:color="auto"/>
        <w:bottom w:val="none" w:sz="0" w:space="0" w:color="auto"/>
        <w:right w:val="none" w:sz="0" w:space="0" w:color="auto"/>
      </w:divBdr>
    </w:div>
    <w:div w:id="1584417278">
      <w:bodyDiv w:val="1"/>
      <w:marLeft w:val="0"/>
      <w:marRight w:val="0"/>
      <w:marTop w:val="0"/>
      <w:marBottom w:val="0"/>
      <w:divBdr>
        <w:top w:val="none" w:sz="0" w:space="0" w:color="auto"/>
        <w:left w:val="none" w:sz="0" w:space="0" w:color="auto"/>
        <w:bottom w:val="none" w:sz="0" w:space="0" w:color="auto"/>
        <w:right w:val="none" w:sz="0" w:space="0" w:color="auto"/>
      </w:divBdr>
    </w:div>
    <w:div w:id="1585722730">
      <w:bodyDiv w:val="1"/>
      <w:marLeft w:val="0"/>
      <w:marRight w:val="0"/>
      <w:marTop w:val="0"/>
      <w:marBottom w:val="0"/>
      <w:divBdr>
        <w:top w:val="none" w:sz="0" w:space="0" w:color="auto"/>
        <w:left w:val="none" w:sz="0" w:space="0" w:color="auto"/>
        <w:bottom w:val="none" w:sz="0" w:space="0" w:color="auto"/>
        <w:right w:val="none" w:sz="0" w:space="0" w:color="auto"/>
      </w:divBdr>
    </w:div>
    <w:div w:id="1608467667">
      <w:bodyDiv w:val="1"/>
      <w:marLeft w:val="0"/>
      <w:marRight w:val="0"/>
      <w:marTop w:val="0"/>
      <w:marBottom w:val="0"/>
      <w:divBdr>
        <w:top w:val="none" w:sz="0" w:space="0" w:color="auto"/>
        <w:left w:val="none" w:sz="0" w:space="0" w:color="auto"/>
        <w:bottom w:val="none" w:sz="0" w:space="0" w:color="auto"/>
        <w:right w:val="none" w:sz="0" w:space="0" w:color="auto"/>
      </w:divBdr>
      <w:divsChild>
        <w:div w:id="86462872">
          <w:marLeft w:val="0"/>
          <w:marRight w:val="0"/>
          <w:marTop w:val="0"/>
          <w:marBottom w:val="0"/>
          <w:divBdr>
            <w:top w:val="none" w:sz="0" w:space="0" w:color="auto"/>
            <w:left w:val="none" w:sz="0" w:space="0" w:color="auto"/>
            <w:bottom w:val="none" w:sz="0" w:space="0" w:color="auto"/>
            <w:right w:val="none" w:sz="0" w:space="0" w:color="auto"/>
          </w:divBdr>
          <w:divsChild>
            <w:div w:id="864712989">
              <w:marLeft w:val="0"/>
              <w:marRight w:val="0"/>
              <w:marTop w:val="0"/>
              <w:marBottom w:val="0"/>
              <w:divBdr>
                <w:top w:val="none" w:sz="0" w:space="0" w:color="auto"/>
                <w:left w:val="none" w:sz="0" w:space="0" w:color="auto"/>
                <w:bottom w:val="none" w:sz="0" w:space="0" w:color="auto"/>
                <w:right w:val="none" w:sz="0" w:space="0" w:color="auto"/>
              </w:divBdr>
              <w:divsChild>
                <w:div w:id="17948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8666">
      <w:bodyDiv w:val="1"/>
      <w:marLeft w:val="0"/>
      <w:marRight w:val="0"/>
      <w:marTop w:val="0"/>
      <w:marBottom w:val="0"/>
      <w:divBdr>
        <w:top w:val="none" w:sz="0" w:space="0" w:color="auto"/>
        <w:left w:val="none" w:sz="0" w:space="0" w:color="auto"/>
        <w:bottom w:val="none" w:sz="0" w:space="0" w:color="auto"/>
        <w:right w:val="none" w:sz="0" w:space="0" w:color="auto"/>
      </w:divBdr>
    </w:div>
    <w:div w:id="1667631497">
      <w:bodyDiv w:val="1"/>
      <w:marLeft w:val="0"/>
      <w:marRight w:val="0"/>
      <w:marTop w:val="0"/>
      <w:marBottom w:val="0"/>
      <w:divBdr>
        <w:top w:val="none" w:sz="0" w:space="0" w:color="auto"/>
        <w:left w:val="none" w:sz="0" w:space="0" w:color="auto"/>
        <w:bottom w:val="none" w:sz="0" w:space="0" w:color="auto"/>
        <w:right w:val="none" w:sz="0" w:space="0" w:color="auto"/>
      </w:divBdr>
    </w:div>
    <w:div w:id="1693534253">
      <w:bodyDiv w:val="1"/>
      <w:marLeft w:val="0"/>
      <w:marRight w:val="0"/>
      <w:marTop w:val="0"/>
      <w:marBottom w:val="0"/>
      <w:divBdr>
        <w:top w:val="none" w:sz="0" w:space="0" w:color="auto"/>
        <w:left w:val="none" w:sz="0" w:space="0" w:color="auto"/>
        <w:bottom w:val="none" w:sz="0" w:space="0" w:color="auto"/>
        <w:right w:val="none" w:sz="0" w:space="0" w:color="auto"/>
      </w:divBdr>
    </w:div>
    <w:div w:id="1717199395">
      <w:bodyDiv w:val="1"/>
      <w:marLeft w:val="0"/>
      <w:marRight w:val="0"/>
      <w:marTop w:val="0"/>
      <w:marBottom w:val="0"/>
      <w:divBdr>
        <w:top w:val="none" w:sz="0" w:space="0" w:color="auto"/>
        <w:left w:val="none" w:sz="0" w:space="0" w:color="auto"/>
        <w:bottom w:val="none" w:sz="0" w:space="0" w:color="auto"/>
        <w:right w:val="none" w:sz="0" w:space="0" w:color="auto"/>
      </w:divBdr>
    </w:div>
    <w:div w:id="1735002900">
      <w:bodyDiv w:val="1"/>
      <w:marLeft w:val="0"/>
      <w:marRight w:val="0"/>
      <w:marTop w:val="0"/>
      <w:marBottom w:val="0"/>
      <w:divBdr>
        <w:top w:val="none" w:sz="0" w:space="0" w:color="auto"/>
        <w:left w:val="none" w:sz="0" w:space="0" w:color="auto"/>
        <w:bottom w:val="none" w:sz="0" w:space="0" w:color="auto"/>
        <w:right w:val="none" w:sz="0" w:space="0" w:color="auto"/>
      </w:divBdr>
    </w:div>
    <w:div w:id="1754013153">
      <w:bodyDiv w:val="1"/>
      <w:marLeft w:val="0"/>
      <w:marRight w:val="0"/>
      <w:marTop w:val="0"/>
      <w:marBottom w:val="0"/>
      <w:divBdr>
        <w:top w:val="none" w:sz="0" w:space="0" w:color="auto"/>
        <w:left w:val="none" w:sz="0" w:space="0" w:color="auto"/>
        <w:bottom w:val="none" w:sz="0" w:space="0" w:color="auto"/>
        <w:right w:val="none" w:sz="0" w:space="0" w:color="auto"/>
      </w:divBdr>
    </w:div>
    <w:div w:id="1790123527">
      <w:bodyDiv w:val="1"/>
      <w:marLeft w:val="0"/>
      <w:marRight w:val="0"/>
      <w:marTop w:val="0"/>
      <w:marBottom w:val="0"/>
      <w:divBdr>
        <w:top w:val="none" w:sz="0" w:space="0" w:color="auto"/>
        <w:left w:val="none" w:sz="0" w:space="0" w:color="auto"/>
        <w:bottom w:val="none" w:sz="0" w:space="0" w:color="auto"/>
        <w:right w:val="none" w:sz="0" w:space="0" w:color="auto"/>
      </w:divBdr>
    </w:div>
    <w:div w:id="1837837083">
      <w:bodyDiv w:val="1"/>
      <w:marLeft w:val="0"/>
      <w:marRight w:val="0"/>
      <w:marTop w:val="0"/>
      <w:marBottom w:val="0"/>
      <w:divBdr>
        <w:top w:val="none" w:sz="0" w:space="0" w:color="auto"/>
        <w:left w:val="none" w:sz="0" w:space="0" w:color="auto"/>
        <w:bottom w:val="none" w:sz="0" w:space="0" w:color="auto"/>
        <w:right w:val="none" w:sz="0" w:space="0" w:color="auto"/>
      </w:divBdr>
    </w:div>
    <w:div w:id="1919049648">
      <w:bodyDiv w:val="1"/>
      <w:marLeft w:val="0"/>
      <w:marRight w:val="0"/>
      <w:marTop w:val="0"/>
      <w:marBottom w:val="0"/>
      <w:divBdr>
        <w:top w:val="none" w:sz="0" w:space="0" w:color="auto"/>
        <w:left w:val="none" w:sz="0" w:space="0" w:color="auto"/>
        <w:bottom w:val="none" w:sz="0" w:space="0" w:color="auto"/>
        <w:right w:val="none" w:sz="0" w:space="0" w:color="auto"/>
      </w:divBdr>
    </w:div>
    <w:div w:id="1921984422">
      <w:bodyDiv w:val="1"/>
      <w:marLeft w:val="0"/>
      <w:marRight w:val="0"/>
      <w:marTop w:val="0"/>
      <w:marBottom w:val="0"/>
      <w:divBdr>
        <w:top w:val="none" w:sz="0" w:space="0" w:color="auto"/>
        <w:left w:val="none" w:sz="0" w:space="0" w:color="auto"/>
        <w:bottom w:val="none" w:sz="0" w:space="0" w:color="auto"/>
        <w:right w:val="none" w:sz="0" w:space="0" w:color="auto"/>
      </w:divBdr>
    </w:div>
    <w:div w:id="1953659234">
      <w:bodyDiv w:val="1"/>
      <w:marLeft w:val="0"/>
      <w:marRight w:val="0"/>
      <w:marTop w:val="0"/>
      <w:marBottom w:val="0"/>
      <w:divBdr>
        <w:top w:val="none" w:sz="0" w:space="0" w:color="auto"/>
        <w:left w:val="none" w:sz="0" w:space="0" w:color="auto"/>
        <w:bottom w:val="none" w:sz="0" w:space="0" w:color="auto"/>
        <w:right w:val="none" w:sz="0" w:space="0" w:color="auto"/>
      </w:divBdr>
    </w:div>
    <w:div w:id="2051027322">
      <w:bodyDiv w:val="1"/>
      <w:marLeft w:val="0"/>
      <w:marRight w:val="0"/>
      <w:marTop w:val="0"/>
      <w:marBottom w:val="0"/>
      <w:divBdr>
        <w:top w:val="none" w:sz="0" w:space="0" w:color="auto"/>
        <w:left w:val="none" w:sz="0" w:space="0" w:color="auto"/>
        <w:bottom w:val="none" w:sz="0" w:space="0" w:color="auto"/>
        <w:right w:val="none" w:sz="0" w:space="0" w:color="auto"/>
      </w:divBdr>
    </w:div>
    <w:div w:id="2052992761">
      <w:bodyDiv w:val="1"/>
      <w:marLeft w:val="0"/>
      <w:marRight w:val="0"/>
      <w:marTop w:val="0"/>
      <w:marBottom w:val="0"/>
      <w:divBdr>
        <w:top w:val="none" w:sz="0" w:space="0" w:color="auto"/>
        <w:left w:val="none" w:sz="0" w:space="0" w:color="auto"/>
        <w:bottom w:val="none" w:sz="0" w:space="0" w:color="auto"/>
        <w:right w:val="none" w:sz="0" w:space="0" w:color="auto"/>
      </w:divBdr>
    </w:div>
    <w:div w:id="2088259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A55E-BC15-C049-8BE5-A316642F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5130</Words>
  <Characters>28216</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EUROPEAN MASTER IN SILICO DRUG DESIGN </vt:lpstr>
    </vt:vector>
  </TitlesOfParts>
  <Company>universite paris diderot</Company>
  <LinksUpToDate>false</LinksUpToDate>
  <CharactersWithSpaces>33280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MASTER IN SILICO DRUG DESIGN </dc:title>
  <dc:subject/>
  <dc:creator>juliana</dc:creator>
  <cp:keywords/>
  <cp:lastModifiedBy>Microsoft Office User</cp:lastModifiedBy>
  <cp:revision>2</cp:revision>
  <cp:lastPrinted>2019-02-19T12:56:00Z</cp:lastPrinted>
  <dcterms:created xsi:type="dcterms:W3CDTF">2019-07-11T09:20:00Z</dcterms:created>
  <dcterms:modified xsi:type="dcterms:W3CDTF">2019-07-11T09:20:00Z</dcterms:modified>
</cp:coreProperties>
</file>